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2266FD" w14:textId="3E977481" w:rsidR="00CD47BE" w:rsidRPr="00FD589E" w:rsidRDefault="00CD47BE" w:rsidP="00DC176B">
      <w:pPr>
        <w:rPr>
          <w:rFonts w:ascii="BIZ UDゴシック" w:eastAsia="BIZ UDゴシック" w:hAnsi="BIZ UDゴシック"/>
        </w:rPr>
      </w:pPr>
      <w:r w:rsidRPr="00FD589E">
        <w:rPr>
          <w:rFonts w:ascii="BIZ UDゴシック" w:eastAsia="BIZ UDゴシック" w:hAnsi="BIZ UDゴシック" w:hint="eastAsia"/>
        </w:rPr>
        <w:t>（様式</w:t>
      </w:r>
      <w:r w:rsidR="002C1A60" w:rsidRPr="00FD589E">
        <w:rPr>
          <w:rFonts w:ascii="BIZ UDゴシック" w:eastAsia="BIZ UDゴシック" w:hAnsi="BIZ UDゴシック" w:cs="MS-PMincho" w:hint="eastAsia"/>
        </w:rPr>
        <w:t>５</w:t>
      </w:r>
      <w:r w:rsidRPr="00FD589E">
        <w:rPr>
          <w:rFonts w:ascii="BIZ UDゴシック" w:eastAsia="BIZ UDゴシック" w:hAnsi="BIZ UDゴシック" w:hint="eastAsia"/>
        </w:rPr>
        <w:t>）</w:t>
      </w:r>
    </w:p>
    <w:p w14:paraId="0FD5B894" w14:textId="4707BD27" w:rsidR="00CD47BE" w:rsidRPr="00FD589E" w:rsidRDefault="00CD47BE" w:rsidP="004D7A90">
      <w:pPr>
        <w:jc w:val="center"/>
        <w:rPr>
          <w:rFonts w:ascii="BIZ UDゴシック" w:eastAsia="BIZ UDゴシック" w:hAnsi="BIZ UDゴシック"/>
        </w:rPr>
      </w:pPr>
      <w:bookmarkStart w:id="0" w:name="_Toc434941207"/>
      <w:r w:rsidRPr="00FD589E">
        <w:rPr>
          <w:rFonts w:ascii="BIZ UDゴシック" w:eastAsia="BIZ UDゴシック" w:hAnsi="BIZ UDゴシック" w:hint="eastAsia"/>
        </w:rPr>
        <w:t>業務協力予定</w:t>
      </w:r>
      <w:bookmarkEnd w:id="0"/>
      <w:r w:rsidR="005760D7" w:rsidRPr="00FD589E">
        <w:rPr>
          <w:rFonts w:ascii="BIZ UDゴシック" w:eastAsia="BIZ UDゴシック" w:hAnsi="BIZ UDゴシック" w:hint="eastAsia"/>
        </w:rPr>
        <w:t>調書</w:t>
      </w:r>
    </w:p>
    <w:p w14:paraId="1516AFE1" w14:textId="672C68F8" w:rsidR="00CD47BE" w:rsidRPr="00FD589E" w:rsidRDefault="0003105A">
      <w:pPr>
        <w:autoSpaceDE w:val="0"/>
        <w:autoSpaceDN w:val="0"/>
        <w:adjustRightInd w:val="0"/>
        <w:ind w:firstLineChars="1410" w:firstLine="3515"/>
        <w:jc w:val="right"/>
        <w:rPr>
          <w:rFonts w:ascii="BIZ UDゴシック" w:eastAsia="BIZ UDゴシック" w:hAnsi="BIZ UDゴシック" w:cs="MS-PMincho"/>
        </w:rPr>
      </w:pPr>
      <w:r w:rsidRPr="00FD589E">
        <w:rPr>
          <w:rFonts w:ascii="BIZ UDゴシック" w:eastAsia="BIZ UDゴシック" w:hAnsi="BIZ UDゴシック" w:cs="MS-PMincho" w:hint="eastAsia"/>
        </w:rPr>
        <w:t>令和</w:t>
      </w:r>
      <w:r w:rsidR="001A1238" w:rsidRPr="00FD589E">
        <w:rPr>
          <w:rFonts w:ascii="BIZ UDゴシック" w:eastAsia="BIZ UDゴシック" w:hAnsi="BIZ UDゴシック" w:cs="MS-PMincho" w:hint="eastAsia"/>
        </w:rPr>
        <w:t xml:space="preserve">　　</w:t>
      </w:r>
      <w:r w:rsidR="00CD47BE" w:rsidRPr="00FD589E">
        <w:rPr>
          <w:rFonts w:ascii="BIZ UDゴシック" w:eastAsia="BIZ UDゴシック" w:hAnsi="BIZ UDゴシック" w:cs="MS-PMincho" w:hint="eastAsia"/>
        </w:rPr>
        <w:t>年　　月　　日</w:t>
      </w:r>
    </w:p>
    <w:p w14:paraId="4D029201" w14:textId="2EA3640E" w:rsidR="00505818" w:rsidRPr="00FD589E" w:rsidRDefault="0003105A" w:rsidP="00505818">
      <w:pPr>
        <w:autoSpaceDE w:val="0"/>
        <w:autoSpaceDN w:val="0"/>
        <w:adjustRightInd w:val="0"/>
        <w:spacing w:line="312" w:lineRule="auto"/>
        <w:ind w:leftChars="114" w:left="284"/>
        <w:jc w:val="left"/>
        <w:rPr>
          <w:rFonts w:ascii="BIZ UDゴシック" w:eastAsia="BIZ UDゴシック" w:hAnsi="BIZ UDゴシック" w:cs="MS-PMincho"/>
        </w:rPr>
      </w:pPr>
      <w:r w:rsidRPr="00FD589E">
        <w:rPr>
          <w:rFonts w:ascii="BIZ UDゴシック" w:eastAsia="BIZ UDゴシック" w:hAnsi="BIZ UDゴシック" w:cs="MS-PMincho" w:hint="eastAsia"/>
        </w:rPr>
        <w:t>（宛先）</w:t>
      </w:r>
      <w:r w:rsidR="00E615B2" w:rsidRPr="00FD589E">
        <w:rPr>
          <w:rFonts w:ascii="BIZ UDゴシック" w:eastAsia="BIZ UDゴシック" w:hAnsi="BIZ UDゴシック" w:cs="MS-PMincho" w:hint="eastAsia"/>
        </w:rPr>
        <w:t>北本市長</w:t>
      </w:r>
    </w:p>
    <w:p w14:paraId="017CD139" w14:textId="77777777" w:rsidR="00505818" w:rsidRPr="00FD589E" w:rsidRDefault="00505818" w:rsidP="00505818">
      <w:pPr>
        <w:autoSpaceDE w:val="0"/>
        <w:autoSpaceDN w:val="0"/>
        <w:adjustRightInd w:val="0"/>
        <w:spacing w:line="312" w:lineRule="auto"/>
        <w:ind w:leftChars="114" w:left="284"/>
        <w:jc w:val="left"/>
        <w:rPr>
          <w:rFonts w:ascii="BIZ UDゴシック" w:eastAsia="BIZ UDゴシック" w:hAnsi="BIZ UDゴシック" w:cs="MS-PMincho"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1988"/>
        <w:gridCol w:w="5402"/>
      </w:tblGrid>
      <w:tr w:rsidR="00505818" w:rsidRPr="00FD589E" w14:paraId="2D494320" w14:textId="77777777" w:rsidTr="002C1A60">
        <w:trPr>
          <w:trHeight w:val="639"/>
          <w:jc w:val="right"/>
        </w:trPr>
        <w:tc>
          <w:tcPr>
            <w:tcW w:w="1988" w:type="dxa"/>
            <w:vAlign w:val="center"/>
          </w:tcPr>
          <w:p w14:paraId="1E826E2E" w14:textId="38A41139" w:rsidR="00505818" w:rsidRPr="00FD589E" w:rsidRDefault="00505818" w:rsidP="00505818">
            <w:pPr>
              <w:autoSpaceDE w:val="0"/>
              <w:autoSpaceDN w:val="0"/>
              <w:adjustRightInd w:val="0"/>
              <w:spacing w:line="312" w:lineRule="auto"/>
              <w:jc w:val="distribute"/>
              <w:rPr>
                <w:rFonts w:ascii="BIZ UDゴシック" w:eastAsia="BIZ UDゴシック" w:hAnsi="BIZ UDゴシック" w:cs="MS-PMincho"/>
              </w:rPr>
            </w:pPr>
            <w:r w:rsidRPr="00FD589E">
              <w:rPr>
                <w:rFonts w:ascii="BIZ UDゴシック" w:eastAsia="BIZ UDゴシック" w:hAnsi="BIZ UDゴシック" w:cs="MS-PMincho" w:hint="eastAsia"/>
              </w:rPr>
              <w:t>商号又は名称</w:t>
            </w:r>
          </w:p>
        </w:tc>
        <w:tc>
          <w:tcPr>
            <w:tcW w:w="5402" w:type="dxa"/>
            <w:vAlign w:val="center"/>
          </w:tcPr>
          <w:p w14:paraId="0CC99AEE" w14:textId="77777777" w:rsidR="00505818" w:rsidRPr="00FD589E" w:rsidRDefault="00505818" w:rsidP="00505818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BIZ UDゴシック" w:eastAsia="BIZ UDゴシック" w:hAnsi="BIZ UDゴシック" w:cs="MS-PMincho"/>
              </w:rPr>
            </w:pPr>
          </w:p>
        </w:tc>
      </w:tr>
    </w:tbl>
    <w:p w14:paraId="5A383124" w14:textId="77777777" w:rsidR="00505818" w:rsidRPr="00FD589E" w:rsidRDefault="00505818" w:rsidP="00505818">
      <w:pPr>
        <w:autoSpaceDE w:val="0"/>
        <w:autoSpaceDN w:val="0"/>
        <w:adjustRightInd w:val="0"/>
        <w:spacing w:line="312" w:lineRule="auto"/>
        <w:ind w:leftChars="114" w:left="284"/>
        <w:jc w:val="left"/>
        <w:rPr>
          <w:rFonts w:ascii="BIZ UDゴシック" w:eastAsia="BIZ UDゴシック" w:hAnsi="BIZ UDゴシック" w:cs="MS-PMincho"/>
        </w:rPr>
      </w:pPr>
    </w:p>
    <w:p w14:paraId="3DA76BBC" w14:textId="66C2FDF1" w:rsidR="00CD47BE" w:rsidRPr="00FD589E" w:rsidRDefault="00CD47BE">
      <w:pPr>
        <w:spacing w:line="300" w:lineRule="exact"/>
        <w:ind w:leftChars="109" w:left="272" w:firstLineChars="100" w:firstLine="249"/>
        <w:rPr>
          <w:rFonts w:ascii="BIZ UDゴシック" w:eastAsia="BIZ UDゴシック" w:hAnsi="BIZ UDゴシック"/>
        </w:rPr>
      </w:pPr>
      <w:r w:rsidRPr="00FD589E">
        <w:rPr>
          <w:rFonts w:ascii="BIZ UDゴシック" w:eastAsia="BIZ UDゴシック" w:hAnsi="BIZ UDゴシック" w:hint="eastAsia"/>
          <w:bCs/>
        </w:rPr>
        <w:t>「</w:t>
      </w:r>
      <w:r w:rsidR="0003105A" w:rsidRPr="00FD589E">
        <w:rPr>
          <w:rFonts w:ascii="BIZ UDゴシック" w:eastAsia="BIZ UDゴシック" w:hAnsi="BIZ UDゴシック" w:hint="eastAsia"/>
          <w:bCs/>
        </w:rPr>
        <w:t>令和</w:t>
      </w:r>
      <w:r w:rsidR="001A1238" w:rsidRPr="00FD589E">
        <w:rPr>
          <w:rFonts w:ascii="BIZ UDゴシック" w:eastAsia="BIZ UDゴシック" w:hAnsi="BIZ UDゴシック" w:hint="eastAsia"/>
          <w:bCs/>
        </w:rPr>
        <w:t>８</w:t>
      </w:r>
      <w:r w:rsidR="0003105A" w:rsidRPr="00FD589E">
        <w:rPr>
          <w:rFonts w:ascii="BIZ UDゴシック" w:eastAsia="BIZ UDゴシック" w:hAnsi="BIZ UDゴシック" w:hint="eastAsia"/>
          <w:bCs/>
        </w:rPr>
        <w:t>年度北本市ふるさと納税推進業務</w:t>
      </w:r>
      <w:r w:rsidR="00AC5697" w:rsidRPr="00FD589E">
        <w:rPr>
          <w:rFonts w:ascii="BIZ UDゴシック" w:eastAsia="BIZ UDゴシック" w:hAnsi="BIZ UDゴシック" w:hint="eastAsia"/>
          <w:bCs/>
        </w:rPr>
        <w:t>委託</w:t>
      </w:r>
      <w:r w:rsidRPr="00FD589E">
        <w:rPr>
          <w:rFonts w:ascii="BIZ UDゴシック" w:eastAsia="BIZ UDゴシック" w:hAnsi="BIZ UDゴシック" w:hint="eastAsia"/>
        </w:rPr>
        <w:t>」を受託した場合、次の者と再委託等業務協力の予定・合意をして</w:t>
      </w:r>
      <w:r w:rsidR="0003105A" w:rsidRPr="00FD589E">
        <w:rPr>
          <w:rFonts w:ascii="BIZ UDゴシック" w:eastAsia="BIZ UDゴシック" w:hAnsi="BIZ UDゴシック" w:hint="eastAsia"/>
        </w:rPr>
        <w:t>い</w:t>
      </w:r>
      <w:r w:rsidRPr="00FD589E">
        <w:rPr>
          <w:rFonts w:ascii="BIZ UDゴシック" w:eastAsia="BIZ UDゴシック" w:hAnsi="BIZ UDゴシック" w:hint="eastAsia"/>
        </w:rPr>
        <w:t>ます。</w:t>
      </w:r>
    </w:p>
    <w:p w14:paraId="5ADCE5E2" w14:textId="77777777" w:rsidR="00CD47BE" w:rsidRPr="00FD589E" w:rsidRDefault="00CD47BE" w:rsidP="00216CAB">
      <w:pPr>
        <w:spacing w:line="240" w:lineRule="exact"/>
        <w:jc w:val="left"/>
        <w:rPr>
          <w:rFonts w:ascii="BIZ UDゴシック" w:eastAsia="BIZ UDゴシック" w:hAnsi="BIZ UDゴシック"/>
        </w:rPr>
      </w:pPr>
    </w:p>
    <w:p w14:paraId="676C0017" w14:textId="77777777" w:rsidR="00CD47BE" w:rsidRPr="00FD589E" w:rsidRDefault="00CD47BE" w:rsidP="004D7A90">
      <w:pPr>
        <w:rPr>
          <w:rFonts w:ascii="BIZ UDゴシック" w:eastAsia="BIZ UDゴシック" w:hAnsi="BIZ UDゴシック"/>
        </w:rPr>
      </w:pPr>
      <w:r w:rsidRPr="00FD589E">
        <w:rPr>
          <w:rFonts w:ascii="BIZ UDゴシック" w:eastAsia="BIZ UDゴシック" w:hAnsi="BIZ UDゴシック" w:hint="eastAsia"/>
        </w:rPr>
        <w:t xml:space="preserve">　</w:t>
      </w:r>
      <w:bookmarkStart w:id="1" w:name="_Toc434941208"/>
      <w:r w:rsidRPr="00FD589E">
        <w:rPr>
          <w:rFonts w:ascii="BIZ UDゴシック" w:eastAsia="BIZ UDゴシック" w:hAnsi="BIZ UDゴシック" w:hint="eastAsia"/>
        </w:rPr>
        <w:t>（協力を予定する者）</w:t>
      </w:r>
      <w:bookmarkEnd w:id="1"/>
    </w:p>
    <w:tbl>
      <w:tblPr>
        <w:tblW w:w="0" w:type="auto"/>
        <w:tblInd w:w="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2245"/>
        <w:gridCol w:w="6946"/>
      </w:tblGrid>
      <w:tr w:rsidR="00CD47BE" w:rsidRPr="00FD589E" w14:paraId="28EA6779" w14:textId="77777777" w:rsidTr="00505818">
        <w:trPr>
          <w:trHeight w:val="6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54C6F43" w14:textId="6995371D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52F50" w14:textId="77777777" w:rsidR="00CD47BE" w:rsidRPr="00FD589E" w:rsidRDefault="00CD47BE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F04DEF6" w14:textId="535D49A3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185DFB86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3905A35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18783" w14:textId="2E8E82A6" w:rsidR="00CD47BE" w:rsidRPr="00FD589E" w:rsidRDefault="00CD47BE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商号</w:t>
            </w:r>
            <w:r w:rsidR="0003105A" w:rsidRPr="00FD589E">
              <w:rPr>
                <w:rFonts w:ascii="BIZ UDゴシック" w:eastAsia="BIZ UDゴシック" w:hAnsi="BIZ UDゴシック" w:hint="eastAsia"/>
              </w:rPr>
              <w:t>又は名称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E18616A" w14:textId="77777777" w:rsidR="00CD47BE" w:rsidRPr="00FD589E" w:rsidRDefault="00CD47BE">
            <w:pPr>
              <w:spacing w:line="29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4438150F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886F940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50796" w14:textId="29D85F03" w:rsidR="00CD47BE" w:rsidRPr="00FD589E" w:rsidRDefault="00CD47BE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代表者</w:t>
            </w:r>
            <w:r w:rsidR="0003105A" w:rsidRPr="00FD589E">
              <w:rPr>
                <w:rFonts w:ascii="BIZ UDゴシック" w:eastAsia="BIZ UDゴシック" w:hAnsi="BIZ UDゴシック" w:hint="eastAsia"/>
              </w:rPr>
              <w:t>職</w:t>
            </w:r>
            <w:r w:rsidRPr="00FD589E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AD0B838" w14:textId="77777777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44FEB589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8CBCB0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F766A" w14:textId="77777777" w:rsidR="00CD47BE" w:rsidRPr="00FD589E" w:rsidRDefault="00CD47BE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7DEAF7A" w14:textId="77777777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03EF6BF7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2B64941" w14:textId="77777777" w:rsidR="0003105A" w:rsidRPr="00FD589E" w:rsidRDefault="0003105A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52FA3" w14:textId="4DB8B1C4" w:rsidR="0003105A" w:rsidRPr="00FD589E" w:rsidRDefault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再委託内容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BA13EB4" w14:textId="77777777" w:rsidR="0003105A" w:rsidRPr="00FD589E" w:rsidRDefault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19464F1F" w14:textId="77777777" w:rsidTr="00505818">
        <w:trPr>
          <w:trHeight w:val="340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B9DEA6D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993E8" w14:textId="74CCF674" w:rsidR="00DC176B" w:rsidRPr="00FD589E" w:rsidRDefault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提案額に対する再委託の割合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E8BEE6B" w14:textId="43E95183" w:rsidR="00CD47BE" w:rsidRPr="00FD589E" w:rsidRDefault="0003105A" w:rsidP="00505818">
            <w:pPr>
              <w:spacing w:line="290" w:lineRule="atLeast"/>
              <w:ind w:firstLineChars="200" w:firstLine="499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％程度</w:t>
            </w:r>
          </w:p>
        </w:tc>
      </w:tr>
      <w:tr w:rsidR="00CD47BE" w:rsidRPr="00FD589E" w14:paraId="41C8460D" w14:textId="77777777" w:rsidTr="00505818">
        <w:trPr>
          <w:trHeight w:val="6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9562058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39FC5" w14:textId="77777777" w:rsidR="00CD47BE" w:rsidRPr="00FD589E" w:rsidRDefault="00CD47BE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9B50D33" w14:textId="400B8715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60F538C3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B344979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37E3F" w14:textId="17E97FA0" w:rsidR="00CD47BE" w:rsidRPr="00FD589E" w:rsidRDefault="00CD47BE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商号</w:t>
            </w:r>
            <w:r w:rsidR="0003105A" w:rsidRPr="00FD589E">
              <w:rPr>
                <w:rFonts w:ascii="BIZ UDゴシック" w:eastAsia="BIZ UDゴシック" w:hAnsi="BIZ UDゴシック" w:hint="eastAsia"/>
              </w:rPr>
              <w:t>又は名称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B3F282E" w14:textId="77777777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047AD6EB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A8F78B1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5EEB3" w14:textId="77777777" w:rsidR="00CD47BE" w:rsidRPr="00FD589E" w:rsidRDefault="00CD47BE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3D731F0C" w14:textId="77777777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CD47BE" w:rsidRPr="00FD589E" w14:paraId="7315D03E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93BAC0" w14:textId="77777777" w:rsidR="00CD47BE" w:rsidRPr="00FD589E" w:rsidRDefault="00CD47BE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05F98" w14:textId="77777777" w:rsidR="00CD47BE" w:rsidRPr="00FD589E" w:rsidRDefault="00CD47BE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7103032" w14:textId="77777777" w:rsidR="00CD47BE" w:rsidRPr="00FD589E" w:rsidRDefault="00CD47BE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6B60C31E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14B1CC" w14:textId="77777777" w:rsidR="0003105A" w:rsidRPr="00FD589E" w:rsidRDefault="0003105A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5B487" w14:textId="74497FEA" w:rsidR="0003105A" w:rsidRPr="00FD589E" w:rsidRDefault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再委託内容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A1B7B94" w14:textId="77777777" w:rsidR="0003105A" w:rsidRPr="00FD589E" w:rsidRDefault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08BE718A" w14:textId="77777777" w:rsidTr="00505818">
        <w:trPr>
          <w:trHeight w:val="340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50599A4" w14:textId="77777777" w:rsidR="0003105A" w:rsidRPr="00FD589E" w:rsidRDefault="0003105A" w:rsidP="0003105A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E3207" w14:textId="65C9F7B8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提案額に対する再委託の割合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C222D0" w14:textId="1781805C" w:rsidR="0003105A" w:rsidRPr="00FD589E" w:rsidRDefault="00505818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 xml:space="preserve">　　％程度</w:t>
            </w:r>
          </w:p>
        </w:tc>
      </w:tr>
      <w:tr w:rsidR="0003105A" w:rsidRPr="00FD589E" w14:paraId="688E3A15" w14:textId="77777777" w:rsidTr="00505818">
        <w:trPr>
          <w:trHeight w:val="6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1664CC" w14:textId="77777777" w:rsidR="0003105A" w:rsidRPr="00FD589E" w:rsidRDefault="0003105A" w:rsidP="0003105A">
            <w:pPr>
              <w:spacing w:line="290" w:lineRule="atLeast"/>
              <w:jc w:val="center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59949" w14:textId="77777777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07661AE" w14:textId="154A0274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39E3E747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3572AB8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EAEAF" w14:textId="5521C232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7850413E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3567979D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2C5D17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C3470" w14:textId="77777777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5749AE9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771191E7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2303A00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DF547" w14:textId="77777777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127987B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63828BF8" w14:textId="77777777" w:rsidTr="00505818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C573055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60FEE" w14:textId="6E1AB825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再委託内容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FFE229C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3105A" w:rsidRPr="00FD589E" w14:paraId="06A10E68" w14:textId="77777777" w:rsidTr="00505818">
        <w:trPr>
          <w:trHeight w:val="340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59205A6" w14:textId="77777777" w:rsidR="0003105A" w:rsidRPr="00FD589E" w:rsidRDefault="0003105A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B25BD" w14:textId="670B9B86" w:rsidR="0003105A" w:rsidRPr="00FD589E" w:rsidRDefault="0003105A" w:rsidP="0003105A">
            <w:pPr>
              <w:spacing w:line="29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>提案額に対する再委託の割合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FD3AD02" w14:textId="4844DF53" w:rsidR="0003105A" w:rsidRPr="00FD589E" w:rsidRDefault="00505818" w:rsidP="0003105A">
            <w:pPr>
              <w:spacing w:line="290" w:lineRule="atLeast"/>
              <w:rPr>
                <w:rFonts w:ascii="BIZ UDゴシック" w:eastAsia="BIZ UDゴシック" w:hAnsi="BIZ UDゴシック"/>
              </w:rPr>
            </w:pPr>
            <w:r w:rsidRPr="00FD589E">
              <w:rPr>
                <w:rFonts w:ascii="BIZ UDゴシック" w:eastAsia="BIZ UDゴシック" w:hAnsi="BIZ UDゴシック" w:hint="eastAsia"/>
              </w:rPr>
              <w:t xml:space="preserve">　　％程度</w:t>
            </w:r>
          </w:p>
        </w:tc>
      </w:tr>
    </w:tbl>
    <w:p w14:paraId="6BB255BD" w14:textId="69174F07" w:rsidR="00CD47BE" w:rsidRPr="00FD589E" w:rsidRDefault="00CD47BE">
      <w:pPr>
        <w:rPr>
          <w:rFonts w:ascii="BIZ UDゴシック" w:eastAsia="BIZ UDゴシック" w:hAnsi="BIZ UDゴシック"/>
        </w:rPr>
      </w:pPr>
      <w:r w:rsidRPr="00FD589E">
        <w:rPr>
          <w:rFonts w:ascii="BIZ UDゴシック" w:eastAsia="BIZ UDゴシック" w:hAnsi="BIZ UDゴシック" w:hint="eastAsia"/>
        </w:rPr>
        <w:t xml:space="preserve">　※　</w:t>
      </w:r>
      <w:r w:rsidR="00415ACA" w:rsidRPr="00FD589E">
        <w:rPr>
          <w:rFonts w:ascii="BIZ UDゴシック" w:eastAsia="BIZ UDゴシック" w:hAnsi="BIZ UDゴシック" w:hint="eastAsia"/>
        </w:rPr>
        <w:t>再委託</w:t>
      </w:r>
      <w:r w:rsidRPr="00FD589E">
        <w:rPr>
          <w:rFonts w:ascii="BIZ UDゴシック" w:eastAsia="BIZ UDゴシック" w:hAnsi="BIZ UDゴシック" w:hint="eastAsia"/>
        </w:rPr>
        <w:t>内容は、できる限り詳細にわかりやすく記載すること。</w:t>
      </w:r>
    </w:p>
    <w:p w14:paraId="33902913" w14:textId="6559ADA6" w:rsidR="00CD47BE" w:rsidRPr="00FD589E" w:rsidRDefault="00CD47BE">
      <w:pPr>
        <w:rPr>
          <w:rFonts w:ascii="BIZ UDゴシック" w:eastAsia="BIZ UDゴシック" w:hAnsi="BIZ UDゴシック"/>
        </w:rPr>
      </w:pPr>
      <w:r w:rsidRPr="00FD589E">
        <w:rPr>
          <w:rFonts w:ascii="BIZ UDゴシック" w:eastAsia="BIZ UDゴシック" w:hAnsi="BIZ UDゴシック" w:hint="eastAsia"/>
        </w:rPr>
        <w:t xml:space="preserve">　※　</w:t>
      </w:r>
      <w:r w:rsidR="0003105A" w:rsidRPr="00FD589E">
        <w:rPr>
          <w:rFonts w:ascii="BIZ UDゴシック" w:eastAsia="BIZ UDゴシック" w:hAnsi="BIZ UDゴシック" w:hint="eastAsia"/>
        </w:rPr>
        <w:t>行</w:t>
      </w:r>
      <w:r w:rsidRPr="00FD589E">
        <w:rPr>
          <w:rFonts w:ascii="BIZ UDゴシック" w:eastAsia="BIZ UDゴシック" w:hAnsi="BIZ UDゴシック" w:hint="eastAsia"/>
        </w:rPr>
        <w:t>が不足する場合は、適宜追加すること。</w:t>
      </w:r>
    </w:p>
    <w:p w14:paraId="43A1BE02" w14:textId="77777777" w:rsidR="008A65CC" w:rsidRPr="00FD589E" w:rsidRDefault="008A65CC" w:rsidP="00BB4026">
      <w:pPr>
        <w:spacing w:line="240" w:lineRule="exact"/>
        <w:rPr>
          <w:rFonts w:ascii="BIZ UDゴシック" w:eastAsia="BIZ UDゴシック" w:hAnsi="BIZ UDゴシック" w:cs="MS-PMincho"/>
        </w:rPr>
      </w:pPr>
    </w:p>
    <w:sectPr w:rsidR="008A65CC" w:rsidRPr="00FD589E" w:rsidSect="00C6092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4485" w14:textId="77777777" w:rsidR="00DC176B" w:rsidRDefault="00DC176B" w:rsidP="009C7B3D">
      <w:r>
        <w:separator/>
      </w:r>
    </w:p>
  </w:endnote>
  <w:endnote w:type="continuationSeparator" w:id="0">
    <w:p w14:paraId="2F7B7CF7" w14:textId="77777777" w:rsidR="00DC176B" w:rsidRDefault="00DC176B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BC31" w14:textId="77777777" w:rsidR="00DC176B" w:rsidRDefault="00DC176B" w:rsidP="009C7B3D">
      <w:r>
        <w:separator/>
      </w:r>
    </w:p>
  </w:footnote>
  <w:footnote w:type="continuationSeparator" w:id="0">
    <w:p w14:paraId="7996D57D" w14:textId="77777777" w:rsidR="00DC176B" w:rsidRDefault="00DC176B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2087846233">
    <w:abstractNumId w:val="2"/>
  </w:num>
  <w:num w:numId="2" w16cid:durableId="361174470">
    <w:abstractNumId w:val="1"/>
  </w:num>
  <w:num w:numId="3" w16cid:durableId="2042977960">
    <w:abstractNumId w:val="0"/>
  </w:num>
  <w:num w:numId="4" w16cid:durableId="1099565275">
    <w:abstractNumId w:val="4"/>
  </w:num>
  <w:num w:numId="5" w16cid:durableId="102860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C8"/>
    <w:rsid w:val="00004A33"/>
    <w:rsid w:val="000068F7"/>
    <w:rsid w:val="000073F8"/>
    <w:rsid w:val="000177BF"/>
    <w:rsid w:val="0002795E"/>
    <w:rsid w:val="0003105A"/>
    <w:rsid w:val="00033161"/>
    <w:rsid w:val="000337E7"/>
    <w:rsid w:val="00035EF6"/>
    <w:rsid w:val="0004354E"/>
    <w:rsid w:val="00043630"/>
    <w:rsid w:val="00053472"/>
    <w:rsid w:val="00054123"/>
    <w:rsid w:val="00060EBB"/>
    <w:rsid w:val="00064B3E"/>
    <w:rsid w:val="000844A5"/>
    <w:rsid w:val="0009751A"/>
    <w:rsid w:val="000A35E4"/>
    <w:rsid w:val="000A5884"/>
    <w:rsid w:val="000B29C9"/>
    <w:rsid w:val="000B63FE"/>
    <w:rsid w:val="000E2F11"/>
    <w:rsid w:val="000E5DC6"/>
    <w:rsid w:val="00112F4C"/>
    <w:rsid w:val="00115F2F"/>
    <w:rsid w:val="00125C3D"/>
    <w:rsid w:val="001307E6"/>
    <w:rsid w:val="0013084A"/>
    <w:rsid w:val="00136AFE"/>
    <w:rsid w:val="0014767C"/>
    <w:rsid w:val="00151DF1"/>
    <w:rsid w:val="0015266D"/>
    <w:rsid w:val="00170556"/>
    <w:rsid w:val="00172A27"/>
    <w:rsid w:val="0018614E"/>
    <w:rsid w:val="001952AB"/>
    <w:rsid w:val="00195EBF"/>
    <w:rsid w:val="00197374"/>
    <w:rsid w:val="001A1238"/>
    <w:rsid w:val="001A624F"/>
    <w:rsid w:val="001A7C1D"/>
    <w:rsid w:val="001B1159"/>
    <w:rsid w:val="001E2C7C"/>
    <w:rsid w:val="001F2F4A"/>
    <w:rsid w:val="001F6EE8"/>
    <w:rsid w:val="00216CAB"/>
    <w:rsid w:val="00220643"/>
    <w:rsid w:val="00226F70"/>
    <w:rsid w:val="00227E88"/>
    <w:rsid w:val="00235FEF"/>
    <w:rsid w:val="00246992"/>
    <w:rsid w:val="00255C79"/>
    <w:rsid w:val="00260BE0"/>
    <w:rsid w:val="00266EB0"/>
    <w:rsid w:val="00275B4D"/>
    <w:rsid w:val="002946A7"/>
    <w:rsid w:val="0029611F"/>
    <w:rsid w:val="002A3BFA"/>
    <w:rsid w:val="002B37D2"/>
    <w:rsid w:val="002B712D"/>
    <w:rsid w:val="002C1A60"/>
    <w:rsid w:val="002C2CE6"/>
    <w:rsid w:val="002C761D"/>
    <w:rsid w:val="002D6AF6"/>
    <w:rsid w:val="002E22D9"/>
    <w:rsid w:val="002F2392"/>
    <w:rsid w:val="0030044A"/>
    <w:rsid w:val="003133FA"/>
    <w:rsid w:val="00324C66"/>
    <w:rsid w:val="00327F51"/>
    <w:rsid w:val="00335D52"/>
    <w:rsid w:val="0034539D"/>
    <w:rsid w:val="0035338D"/>
    <w:rsid w:val="003577DC"/>
    <w:rsid w:val="00385039"/>
    <w:rsid w:val="00392508"/>
    <w:rsid w:val="003B7B0F"/>
    <w:rsid w:val="003C1FF4"/>
    <w:rsid w:val="003C6C26"/>
    <w:rsid w:val="003E4633"/>
    <w:rsid w:val="003E7F7F"/>
    <w:rsid w:val="003F2A3B"/>
    <w:rsid w:val="003F358B"/>
    <w:rsid w:val="004010D8"/>
    <w:rsid w:val="00401281"/>
    <w:rsid w:val="004021D1"/>
    <w:rsid w:val="00415ACA"/>
    <w:rsid w:val="0042581F"/>
    <w:rsid w:val="00430CB2"/>
    <w:rsid w:val="00431B09"/>
    <w:rsid w:val="00433D83"/>
    <w:rsid w:val="004379C8"/>
    <w:rsid w:val="0045012D"/>
    <w:rsid w:val="004528F5"/>
    <w:rsid w:val="00461101"/>
    <w:rsid w:val="00474826"/>
    <w:rsid w:val="00476CB0"/>
    <w:rsid w:val="00480434"/>
    <w:rsid w:val="004830CC"/>
    <w:rsid w:val="00487FA6"/>
    <w:rsid w:val="00497082"/>
    <w:rsid w:val="004A02EA"/>
    <w:rsid w:val="004B191D"/>
    <w:rsid w:val="004D40B8"/>
    <w:rsid w:val="004D722C"/>
    <w:rsid w:val="004D7A90"/>
    <w:rsid w:val="004E35FA"/>
    <w:rsid w:val="004E7AD6"/>
    <w:rsid w:val="00505818"/>
    <w:rsid w:val="00511044"/>
    <w:rsid w:val="00512CDC"/>
    <w:rsid w:val="0051427A"/>
    <w:rsid w:val="00521514"/>
    <w:rsid w:val="00531D83"/>
    <w:rsid w:val="00536ABB"/>
    <w:rsid w:val="00536BBC"/>
    <w:rsid w:val="00537581"/>
    <w:rsid w:val="005455A9"/>
    <w:rsid w:val="00547B5D"/>
    <w:rsid w:val="005760D7"/>
    <w:rsid w:val="0057796F"/>
    <w:rsid w:val="00581147"/>
    <w:rsid w:val="00585DFE"/>
    <w:rsid w:val="00586399"/>
    <w:rsid w:val="005A09D2"/>
    <w:rsid w:val="005A667E"/>
    <w:rsid w:val="005A6CA9"/>
    <w:rsid w:val="005A7CC8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3E38"/>
    <w:rsid w:val="00674B13"/>
    <w:rsid w:val="00676B26"/>
    <w:rsid w:val="00680479"/>
    <w:rsid w:val="006A351D"/>
    <w:rsid w:val="006B3BDA"/>
    <w:rsid w:val="006B5180"/>
    <w:rsid w:val="006B6F97"/>
    <w:rsid w:val="006B7DF9"/>
    <w:rsid w:val="006C05C9"/>
    <w:rsid w:val="006F3BC7"/>
    <w:rsid w:val="006F467E"/>
    <w:rsid w:val="007014AA"/>
    <w:rsid w:val="00711D4C"/>
    <w:rsid w:val="00712651"/>
    <w:rsid w:val="00712C8B"/>
    <w:rsid w:val="007269BB"/>
    <w:rsid w:val="0074622D"/>
    <w:rsid w:val="00755106"/>
    <w:rsid w:val="00760CA4"/>
    <w:rsid w:val="0078228B"/>
    <w:rsid w:val="007846E5"/>
    <w:rsid w:val="00790DA5"/>
    <w:rsid w:val="00791472"/>
    <w:rsid w:val="007A004B"/>
    <w:rsid w:val="007A2E3D"/>
    <w:rsid w:val="007A6AAD"/>
    <w:rsid w:val="007B0870"/>
    <w:rsid w:val="007C3CDE"/>
    <w:rsid w:val="007E2B83"/>
    <w:rsid w:val="007F63DA"/>
    <w:rsid w:val="0080609D"/>
    <w:rsid w:val="008121F7"/>
    <w:rsid w:val="008147C3"/>
    <w:rsid w:val="00824B98"/>
    <w:rsid w:val="00825A99"/>
    <w:rsid w:val="00834132"/>
    <w:rsid w:val="008412F9"/>
    <w:rsid w:val="008431B7"/>
    <w:rsid w:val="00847A70"/>
    <w:rsid w:val="00862CD5"/>
    <w:rsid w:val="008850AC"/>
    <w:rsid w:val="00885E93"/>
    <w:rsid w:val="00890432"/>
    <w:rsid w:val="00890C02"/>
    <w:rsid w:val="008957E7"/>
    <w:rsid w:val="00895FAB"/>
    <w:rsid w:val="008A1F19"/>
    <w:rsid w:val="008A65CC"/>
    <w:rsid w:val="008A6EEA"/>
    <w:rsid w:val="008C6F91"/>
    <w:rsid w:val="008D331F"/>
    <w:rsid w:val="009003E5"/>
    <w:rsid w:val="00903002"/>
    <w:rsid w:val="009135A2"/>
    <w:rsid w:val="00914482"/>
    <w:rsid w:val="00951015"/>
    <w:rsid w:val="00967A1C"/>
    <w:rsid w:val="0097302D"/>
    <w:rsid w:val="009C7B3D"/>
    <w:rsid w:val="009D069E"/>
    <w:rsid w:val="009F087C"/>
    <w:rsid w:val="009F22E0"/>
    <w:rsid w:val="009F2812"/>
    <w:rsid w:val="009F661D"/>
    <w:rsid w:val="00A014BA"/>
    <w:rsid w:val="00A04633"/>
    <w:rsid w:val="00A05FB6"/>
    <w:rsid w:val="00A1289B"/>
    <w:rsid w:val="00A34083"/>
    <w:rsid w:val="00A360FB"/>
    <w:rsid w:val="00A51D17"/>
    <w:rsid w:val="00A54560"/>
    <w:rsid w:val="00A563D0"/>
    <w:rsid w:val="00A572EB"/>
    <w:rsid w:val="00A57FE3"/>
    <w:rsid w:val="00A61B47"/>
    <w:rsid w:val="00A71CB9"/>
    <w:rsid w:val="00A80DFB"/>
    <w:rsid w:val="00AB7028"/>
    <w:rsid w:val="00AC101E"/>
    <w:rsid w:val="00AC5697"/>
    <w:rsid w:val="00AD3B73"/>
    <w:rsid w:val="00AE01DD"/>
    <w:rsid w:val="00AE74A9"/>
    <w:rsid w:val="00AF607A"/>
    <w:rsid w:val="00B01604"/>
    <w:rsid w:val="00B02E49"/>
    <w:rsid w:val="00B040F4"/>
    <w:rsid w:val="00B05CC2"/>
    <w:rsid w:val="00B0708E"/>
    <w:rsid w:val="00B16055"/>
    <w:rsid w:val="00B56CAB"/>
    <w:rsid w:val="00B61493"/>
    <w:rsid w:val="00B67572"/>
    <w:rsid w:val="00B755BB"/>
    <w:rsid w:val="00B823DE"/>
    <w:rsid w:val="00BB2CD6"/>
    <w:rsid w:val="00BB2D28"/>
    <w:rsid w:val="00BB4026"/>
    <w:rsid w:val="00BB43ED"/>
    <w:rsid w:val="00BB4FF7"/>
    <w:rsid w:val="00BC06B8"/>
    <w:rsid w:val="00BC4918"/>
    <w:rsid w:val="00BD383D"/>
    <w:rsid w:val="00BE0BA6"/>
    <w:rsid w:val="00BE78AD"/>
    <w:rsid w:val="00C12A5C"/>
    <w:rsid w:val="00C12BA2"/>
    <w:rsid w:val="00C14546"/>
    <w:rsid w:val="00C2196A"/>
    <w:rsid w:val="00C23A5E"/>
    <w:rsid w:val="00C25228"/>
    <w:rsid w:val="00C31CE1"/>
    <w:rsid w:val="00C51E4B"/>
    <w:rsid w:val="00C60356"/>
    <w:rsid w:val="00C604CF"/>
    <w:rsid w:val="00C60929"/>
    <w:rsid w:val="00C71BD0"/>
    <w:rsid w:val="00C73808"/>
    <w:rsid w:val="00C73A6F"/>
    <w:rsid w:val="00C9614F"/>
    <w:rsid w:val="00CA483E"/>
    <w:rsid w:val="00CA7E92"/>
    <w:rsid w:val="00CB0704"/>
    <w:rsid w:val="00CB2D07"/>
    <w:rsid w:val="00CB397A"/>
    <w:rsid w:val="00CC19B8"/>
    <w:rsid w:val="00CD07EC"/>
    <w:rsid w:val="00CD33ED"/>
    <w:rsid w:val="00CD47BE"/>
    <w:rsid w:val="00CD5E96"/>
    <w:rsid w:val="00CE2192"/>
    <w:rsid w:val="00CE3262"/>
    <w:rsid w:val="00CE333D"/>
    <w:rsid w:val="00CF010E"/>
    <w:rsid w:val="00CF1AD5"/>
    <w:rsid w:val="00CF6BB7"/>
    <w:rsid w:val="00CF7767"/>
    <w:rsid w:val="00CF791B"/>
    <w:rsid w:val="00D104AA"/>
    <w:rsid w:val="00D128C0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541F"/>
    <w:rsid w:val="00DB4478"/>
    <w:rsid w:val="00DB6A08"/>
    <w:rsid w:val="00DC176B"/>
    <w:rsid w:val="00DC49B1"/>
    <w:rsid w:val="00DD1294"/>
    <w:rsid w:val="00DD7F26"/>
    <w:rsid w:val="00DE051B"/>
    <w:rsid w:val="00DE1338"/>
    <w:rsid w:val="00DE18D6"/>
    <w:rsid w:val="00DE65C1"/>
    <w:rsid w:val="00DE66CF"/>
    <w:rsid w:val="00E0026A"/>
    <w:rsid w:val="00E22D61"/>
    <w:rsid w:val="00E2770A"/>
    <w:rsid w:val="00E30966"/>
    <w:rsid w:val="00E326C9"/>
    <w:rsid w:val="00E56F38"/>
    <w:rsid w:val="00E57577"/>
    <w:rsid w:val="00E615B2"/>
    <w:rsid w:val="00E63335"/>
    <w:rsid w:val="00E83F5A"/>
    <w:rsid w:val="00E87035"/>
    <w:rsid w:val="00E9296C"/>
    <w:rsid w:val="00EA335C"/>
    <w:rsid w:val="00EA6D2D"/>
    <w:rsid w:val="00EB2C65"/>
    <w:rsid w:val="00EB32E8"/>
    <w:rsid w:val="00EB4CDA"/>
    <w:rsid w:val="00EC3DF4"/>
    <w:rsid w:val="00EC6433"/>
    <w:rsid w:val="00EE74F6"/>
    <w:rsid w:val="00EF52AE"/>
    <w:rsid w:val="00F07113"/>
    <w:rsid w:val="00F105A8"/>
    <w:rsid w:val="00F174C2"/>
    <w:rsid w:val="00F204B5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912DF"/>
    <w:rsid w:val="00FA0066"/>
    <w:rsid w:val="00FB5B8E"/>
    <w:rsid w:val="00FC447D"/>
    <w:rsid w:val="00FC461B"/>
    <w:rsid w:val="00FD589E"/>
    <w:rsid w:val="00FE20AD"/>
    <w:rsid w:val="00FE3BF7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B81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929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D7A9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4D7A90"/>
  </w:style>
  <w:style w:type="paragraph" w:styleId="af">
    <w:name w:val="TOC Heading"/>
    <w:basedOn w:val="1"/>
    <w:next w:val="a"/>
    <w:uiPriority w:val="39"/>
    <w:semiHidden/>
    <w:unhideWhenUsed/>
    <w:qFormat/>
    <w:rsid w:val="004D7A9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rsid w:val="00EF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36DEE-25B9-4832-9EAC-457D3BC4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2015-10-31T07:17:00Z</dcterms:created>
  <dcterms:modified xsi:type="dcterms:W3CDTF">2025-12-15T07:23:00Z</dcterms:modified>
</cp:coreProperties>
</file>