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0F6585" w14:textId="77777777" w:rsidR="00CD47BE" w:rsidRPr="00D806EE" w:rsidRDefault="004D7A90" w:rsidP="00461101">
      <w:bookmarkStart w:id="0" w:name="_Toc434941338"/>
      <w:r>
        <w:rPr>
          <w:rFonts w:cs="MS-PMincho" w:hint="eastAsia"/>
        </w:rPr>
        <w:t>（</w:t>
      </w:r>
      <w:r w:rsidR="00CD47BE" w:rsidRPr="00D806EE">
        <w:rPr>
          <w:rFonts w:cs="MS-PMincho" w:hint="eastAsia"/>
        </w:rPr>
        <w:t>様式第</w:t>
      </w:r>
      <w:r w:rsidR="00054123">
        <w:rPr>
          <w:rFonts w:cs="MS-PMincho" w:hint="eastAsia"/>
        </w:rPr>
        <w:t>１</w:t>
      </w:r>
      <w:r>
        <w:rPr>
          <w:rFonts w:cs="MS-PMincho" w:hint="eastAsia"/>
        </w:rPr>
        <w:t>）</w:t>
      </w:r>
      <w:bookmarkEnd w:id="0"/>
    </w:p>
    <w:p w14:paraId="43B67329" w14:textId="77777777" w:rsidR="00CD47BE" w:rsidRPr="00D806EE" w:rsidRDefault="00CD47BE">
      <w:pPr>
        <w:autoSpaceDE w:val="0"/>
        <w:autoSpaceDN w:val="0"/>
        <w:adjustRightInd w:val="0"/>
        <w:jc w:val="left"/>
        <w:rPr>
          <w:rFonts w:cs="MS-PMincho"/>
        </w:rPr>
      </w:pPr>
    </w:p>
    <w:p w14:paraId="496CCF8D" w14:textId="77777777" w:rsidR="00CD47BE" w:rsidRPr="00D806EE" w:rsidRDefault="00CD47BE">
      <w:pPr>
        <w:autoSpaceDE w:val="0"/>
        <w:autoSpaceDN w:val="0"/>
        <w:adjustRightInd w:val="0"/>
        <w:spacing w:line="312" w:lineRule="auto"/>
        <w:jc w:val="center"/>
        <w:rPr>
          <w:rFonts w:cs="MS-PGothic"/>
        </w:rPr>
      </w:pPr>
      <w:r w:rsidRPr="00D806EE">
        <w:rPr>
          <w:rFonts w:cs="MS-PGothic" w:hint="eastAsia"/>
        </w:rPr>
        <w:t xml:space="preserve">参 加 </w:t>
      </w:r>
      <w:r w:rsidR="00E64C31">
        <w:rPr>
          <w:rFonts w:cs="MS-PGothic" w:hint="eastAsia"/>
        </w:rPr>
        <w:t>表 明</w:t>
      </w:r>
      <w:r w:rsidRPr="00D806EE">
        <w:rPr>
          <w:rFonts w:cs="MS-PGothic" w:hint="eastAsia"/>
        </w:rPr>
        <w:t xml:space="preserve"> 書</w:t>
      </w:r>
    </w:p>
    <w:p w14:paraId="6E631E06" w14:textId="77777777" w:rsidR="00CD47BE" w:rsidRPr="00D806EE" w:rsidRDefault="00CD47BE">
      <w:pPr>
        <w:autoSpaceDE w:val="0"/>
        <w:autoSpaceDN w:val="0"/>
        <w:adjustRightInd w:val="0"/>
        <w:spacing w:line="312" w:lineRule="auto"/>
        <w:jc w:val="center"/>
        <w:rPr>
          <w:rFonts w:cs="MS-PGothic"/>
        </w:rPr>
      </w:pPr>
    </w:p>
    <w:p w14:paraId="6B83C928" w14:textId="77777777" w:rsidR="00CD47BE" w:rsidRPr="00D806EE" w:rsidRDefault="00CD47BE">
      <w:pPr>
        <w:autoSpaceDE w:val="0"/>
        <w:autoSpaceDN w:val="0"/>
        <w:adjustRightInd w:val="0"/>
        <w:spacing w:line="312" w:lineRule="auto"/>
        <w:jc w:val="right"/>
        <w:rPr>
          <w:rFonts w:cs="MS-PMincho"/>
        </w:rPr>
      </w:pPr>
      <w:r w:rsidRPr="00D806EE">
        <w:rPr>
          <w:rFonts w:cs="MS-PMincho" w:hint="eastAsia"/>
        </w:rPr>
        <w:t xml:space="preserve">　　年　　月　　日</w:t>
      </w:r>
    </w:p>
    <w:p w14:paraId="39C902D6" w14:textId="77777777" w:rsidR="00CD47BE" w:rsidRPr="00D806EE" w:rsidRDefault="00CD47BE">
      <w:pPr>
        <w:autoSpaceDE w:val="0"/>
        <w:autoSpaceDN w:val="0"/>
        <w:adjustRightInd w:val="0"/>
        <w:spacing w:line="312" w:lineRule="auto"/>
        <w:jc w:val="left"/>
        <w:rPr>
          <w:rFonts w:cs="MS-PMincho"/>
        </w:rPr>
      </w:pPr>
      <w:r w:rsidRPr="00D806EE">
        <w:rPr>
          <w:rFonts w:cs="MS-PMincho" w:hint="eastAsia"/>
        </w:rPr>
        <w:t xml:space="preserve">　</w:t>
      </w:r>
      <w:r w:rsidR="000844A5">
        <w:rPr>
          <w:rFonts w:cs="MS-PMincho" w:hint="eastAsia"/>
        </w:rPr>
        <w:t>北本市</w:t>
      </w:r>
      <w:r w:rsidR="007846E5" w:rsidRPr="00D806EE">
        <w:rPr>
          <w:rFonts w:cs="MS-PMincho" w:hint="eastAsia"/>
        </w:rPr>
        <w:t>長</w:t>
      </w:r>
      <w:r w:rsidRPr="00D806EE">
        <w:rPr>
          <w:rFonts w:cs="MS-PMincho"/>
        </w:rPr>
        <w:t xml:space="preserve"> </w:t>
      </w:r>
      <w:r w:rsidRPr="00D806EE">
        <w:rPr>
          <w:rFonts w:cs="MS-PMincho" w:hint="eastAsia"/>
        </w:rPr>
        <w:t>様</w:t>
      </w:r>
    </w:p>
    <w:p w14:paraId="6F7E9698" w14:textId="77777777" w:rsidR="00CD47BE" w:rsidRPr="00D806EE" w:rsidRDefault="00CD47BE">
      <w:pPr>
        <w:autoSpaceDE w:val="0"/>
        <w:autoSpaceDN w:val="0"/>
        <w:adjustRightInd w:val="0"/>
        <w:spacing w:line="312" w:lineRule="auto"/>
        <w:jc w:val="left"/>
        <w:rPr>
          <w:rFonts w:cs="MS-PMincho"/>
        </w:rPr>
      </w:pPr>
    </w:p>
    <w:p w14:paraId="666430AA"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所在地</w:t>
      </w:r>
    </w:p>
    <w:p w14:paraId="2CABD5E1"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商号又は名称</w:t>
      </w:r>
    </w:p>
    <w:p w14:paraId="5738F6B3"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代表者名</w:t>
      </w:r>
      <w:r w:rsidRPr="00D806EE">
        <w:rPr>
          <w:rFonts w:cs="MS-PMincho"/>
        </w:rPr>
        <w:t>(</w:t>
      </w:r>
      <w:r w:rsidRPr="00D806EE">
        <w:rPr>
          <w:rFonts w:cs="MS-PMincho" w:hint="eastAsia"/>
        </w:rPr>
        <w:t>職・氏名</w:t>
      </w:r>
      <w:r w:rsidRPr="00D806EE">
        <w:rPr>
          <w:rFonts w:cs="MS-PMincho"/>
        </w:rPr>
        <w:t>)</w:t>
      </w:r>
      <w:r w:rsidRPr="00D806EE">
        <w:rPr>
          <w:rFonts w:cs="MS-PMincho" w:hint="eastAsia"/>
        </w:rPr>
        <w:t xml:space="preserve">　　　　　　　　　　　　　　</w:t>
      </w:r>
      <w:r w:rsidR="003E18C6" w:rsidRPr="00D806EE">
        <w:rPr>
          <w:rFonts w:cs="MS-PMincho"/>
        </w:rPr>
        <w:fldChar w:fldCharType="begin"/>
      </w:r>
      <w:r w:rsidRPr="00D806EE">
        <w:rPr>
          <w:rFonts w:cs="MS-PMincho"/>
        </w:rPr>
        <w:instrText xml:space="preserve"> </w:instrText>
      </w:r>
      <w:r w:rsidRPr="00D806EE">
        <w:rPr>
          <w:rFonts w:cs="MS-PMincho" w:hint="eastAsia"/>
        </w:rPr>
        <w:instrText>eq \o\ac(○,</w:instrText>
      </w:r>
      <w:r w:rsidRPr="00D806EE">
        <w:rPr>
          <w:rFonts w:cs="MS-PMincho" w:hint="eastAsia"/>
          <w:position w:val="2"/>
          <w:sz w:val="16"/>
        </w:rPr>
        <w:instrText>印</w:instrText>
      </w:r>
      <w:r w:rsidRPr="00D806EE">
        <w:rPr>
          <w:rFonts w:cs="MS-PMincho" w:hint="eastAsia"/>
        </w:rPr>
        <w:instrText>)</w:instrText>
      </w:r>
      <w:r w:rsidR="003E18C6" w:rsidRPr="00D806EE">
        <w:rPr>
          <w:rFonts w:cs="MS-PMincho"/>
        </w:rPr>
        <w:fldChar w:fldCharType="end"/>
      </w:r>
    </w:p>
    <w:p w14:paraId="3F5D0253" w14:textId="77777777" w:rsidR="00CD47BE" w:rsidRDefault="00CD47BE">
      <w:pPr>
        <w:autoSpaceDE w:val="0"/>
        <w:autoSpaceDN w:val="0"/>
        <w:adjustRightInd w:val="0"/>
        <w:spacing w:line="312" w:lineRule="auto"/>
        <w:jc w:val="left"/>
        <w:rPr>
          <w:rFonts w:cs="MS-PMincho"/>
        </w:rPr>
      </w:pPr>
    </w:p>
    <w:p w14:paraId="6E2F0710" w14:textId="77777777" w:rsidR="00E64C31" w:rsidRPr="00D806EE" w:rsidRDefault="00E64C31">
      <w:pPr>
        <w:autoSpaceDE w:val="0"/>
        <w:autoSpaceDN w:val="0"/>
        <w:adjustRightInd w:val="0"/>
        <w:spacing w:line="312" w:lineRule="auto"/>
        <w:jc w:val="left"/>
        <w:rPr>
          <w:rFonts w:cs="MS-PMincho"/>
        </w:rPr>
      </w:pPr>
    </w:p>
    <w:p w14:paraId="1D2ED3A5" w14:textId="79DC0A7C" w:rsidR="00CD47BE" w:rsidRPr="00E64C31" w:rsidRDefault="00CD47BE" w:rsidP="00E64C31">
      <w:pPr>
        <w:autoSpaceDE w:val="0"/>
        <w:autoSpaceDN w:val="0"/>
        <w:adjustRightInd w:val="0"/>
        <w:spacing w:line="312" w:lineRule="auto"/>
        <w:ind w:firstLineChars="100" w:firstLine="249"/>
        <w:jc w:val="left"/>
        <w:rPr>
          <w:rFonts w:cs="MS-PGothic"/>
        </w:rPr>
      </w:pPr>
      <w:r w:rsidRPr="00E64C31">
        <w:rPr>
          <w:rFonts w:cs="MS-PGothic" w:hint="eastAsia"/>
        </w:rPr>
        <w:t>「</w:t>
      </w:r>
      <w:r w:rsidR="00A12C58">
        <w:rPr>
          <w:rFonts w:cs="MS-PGothic" w:hint="eastAsia"/>
        </w:rPr>
        <w:t>保育支援システム導入業務</w:t>
      </w:r>
      <w:r w:rsidRPr="00E64C31">
        <w:rPr>
          <w:rFonts w:cs="MS-PMincho" w:hint="eastAsia"/>
        </w:rPr>
        <w:t>」について、</w:t>
      </w:r>
      <w:r w:rsidR="00A12C58">
        <w:rPr>
          <w:rFonts w:cs="MS-PMincho" w:hint="eastAsia"/>
        </w:rPr>
        <w:t>企画提案書等</w:t>
      </w:r>
      <w:r w:rsidR="00E64C31" w:rsidRPr="00E64C31">
        <w:rPr>
          <w:rFonts w:cs="MS-PGothic" w:hint="eastAsia"/>
        </w:rPr>
        <w:t>提出に参加</w:t>
      </w:r>
      <w:r w:rsidRPr="00E64C31">
        <w:rPr>
          <w:rFonts w:cs="MS-PMincho" w:hint="eastAsia"/>
        </w:rPr>
        <w:t>します。</w:t>
      </w:r>
    </w:p>
    <w:p w14:paraId="287A2AE6" w14:textId="678CE029" w:rsidR="00E64C31" w:rsidRPr="00E64C31" w:rsidRDefault="00E64C31" w:rsidP="00E64C31">
      <w:pPr>
        <w:autoSpaceDE w:val="0"/>
        <w:autoSpaceDN w:val="0"/>
        <w:adjustRightInd w:val="0"/>
        <w:spacing w:line="360" w:lineRule="auto"/>
        <w:ind w:firstLineChars="100" w:firstLine="249"/>
        <w:jc w:val="left"/>
        <w:rPr>
          <w:rFonts w:cs="MS-PMincho"/>
        </w:rPr>
      </w:pPr>
      <w:r w:rsidRPr="00E64C31">
        <w:rPr>
          <w:rFonts w:cs="MS-PGothic" w:hint="eastAsia"/>
        </w:rPr>
        <w:t>また、「</w:t>
      </w:r>
      <w:r w:rsidR="00A12C58">
        <w:rPr>
          <w:rFonts w:cs="MS-PGothic" w:hint="eastAsia"/>
        </w:rPr>
        <w:t>保育支援システム導入業務</w:t>
      </w:r>
      <w:r w:rsidRPr="00E64C31">
        <w:rPr>
          <w:rFonts w:cs="MS-PGothic" w:hint="eastAsia"/>
        </w:rPr>
        <w:t>」の</w:t>
      </w:r>
      <w:r w:rsidR="00A12C58">
        <w:rPr>
          <w:rFonts w:cs="MS-PGothic" w:hint="eastAsia"/>
        </w:rPr>
        <w:t>企画提案書</w:t>
      </w:r>
      <w:r w:rsidRPr="00E64C31">
        <w:rPr>
          <w:rFonts w:cs="MS-PGothic" w:hint="eastAsia"/>
        </w:rPr>
        <w:t>等を提出</w:t>
      </w:r>
      <w:r w:rsidRPr="00E64C31">
        <w:rPr>
          <w:rFonts w:cs="MS-PMincho" w:hint="eastAsia"/>
        </w:rPr>
        <w:t>するにあたり、当該要領に定める参加資格要件を全て満たしていることを誓約します。</w:t>
      </w:r>
    </w:p>
    <w:p w14:paraId="71CC77BE" w14:textId="77777777" w:rsidR="00E64C31" w:rsidRPr="00E64C31" w:rsidRDefault="00E64C31" w:rsidP="00E64C31">
      <w:pPr>
        <w:autoSpaceDE w:val="0"/>
        <w:autoSpaceDN w:val="0"/>
        <w:adjustRightInd w:val="0"/>
        <w:spacing w:line="360" w:lineRule="auto"/>
        <w:ind w:firstLineChars="100" w:firstLine="249"/>
        <w:jc w:val="left"/>
      </w:pPr>
      <w:r w:rsidRPr="00E64C31">
        <w:rPr>
          <w:rFonts w:cs="MS-PMincho" w:hint="eastAsia"/>
        </w:rPr>
        <w:t>万一、この参加資格要件を満たしていない事項があった場合、選定対象から除外されても一切の異議はありません。</w:t>
      </w:r>
    </w:p>
    <w:p w14:paraId="4C1AAB16" w14:textId="77777777" w:rsidR="00CD47BE" w:rsidRPr="00E64C31" w:rsidRDefault="00CD47BE">
      <w:pPr>
        <w:autoSpaceDE w:val="0"/>
        <w:autoSpaceDN w:val="0"/>
        <w:adjustRightInd w:val="0"/>
        <w:spacing w:line="312" w:lineRule="auto"/>
        <w:jc w:val="left"/>
        <w:rPr>
          <w:rFonts w:cs="MS-PMincho"/>
        </w:rPr>
      </w:pPr>
    </w:p>
    <w:p w14:paraId="36223699" w14:textId="77777777" w:rsidR="00CD47BE" w:rsidRPr="00D806EE" w:rsidRDefault="00511044" w:rsidP="00421993">
      <w:pPr>
        <w:autoSpaceDE w:val="0"/>
        <w:autoSpaceDN w:val="0"/>
        <w:adjustRightInd w:val="0"/>
        <w:spacing w:line="312" w:lineRule="auto"/>
        <w:jc w:val="left"/>
        <w:rPr>
          <w:rFonts w:cs="MS-PMincho"/>
          <w:b/>
        </w:rPr>
      </w:pPr>
      <w:r w:rsidRPr="00D806EE">
        <w:rPr>
          <w:rFonts w:cs="MS-PMincho" w:hint="eastAsia"/>
        </w:rPr>
        <w:t xml:space="preserve">　　　　　　　　　　　　　　　　　　 </w:t>
      </w:r>
    </w:p>
    <w:p w14:paraId="5995499F" w14:textId="77777777" w:rsidR="00E64C31" w:rsidRDefault="00E64C31">
      <w:pPr>
        <w:autoSpaceDE w:val="0"/>
        <w:autoSpaceDN w:val="0"/>
        <w:adjustRightInd w:val="0"/>
        <w:spacing w:line="312" w:lineRule="auto"/>
        <w:jc w:val="left"/>
        <w:rPr>
          <w:rFonts w:cs="MS-PMincho"/>
        </w:rPr>
      </w:pPr>
    </w:p>
    <w:p w14:paraId="4F3641E3" w14:textId="77777777" w:rsidR="00E64C31" w:rsidRDefault="00E64C31">
      <w:pPr>
        <w:autoSpaceDE w:val="0"/>
        <w:autoSpaceDN w:val="0"/>
        <w:adjustRightInd w:val="0"/>
        <w:spacing w:line="312" w:lineRule="auto"/>
        <w:jc w:val="left"/>
        <w:rPr>
          <w:rFonts w:cs="MS-PMincho"/>
        </w:rPr>
      </w:pPr>
    </w:p>
    <w:p w14:paraId="6F8A753B" w14:textId="77777777" w:rsidR="00E64C31" w:rsidRDefault="00E64C31">
      <w:pPr>
        <w:autoSpaceDE w:val="0"/>
        <w:autoSpaceDN w:val="0"/>
        <w:adjustRightInd w:val="0"/>
        <w:spacing w:line="312" w:lineRule="auto"/>
        <w:jc w:val="left"/>
        <w:rPr>
          <w:rFonts w:cs="MS-PMincho"/>
        </w:rPr>
      </w:pPr>
    </w:p>
    <w:p w14:paraId="2DC05B7C" w14:textId="77777777" w:rsidR="00E64C31" w:rsidRDefault="00E64C31">
      <w:pPr>
        <w:autoSpaceDE w:val="0"/>
        <w:autoSpaceDN w:val="0"/>
        <w:adjustRightInd w:val="0"/>
        <w:spacing w:line="312" w:lineRule="auto"/>
        <w:jc w:val="left"/>
        <w:rPr>
          <w:rFonts w:cs="MS-PMincho"/>
        </w:rPr>
      </w:pPr>
    </w:p>
    <w:p w14:paraId="4782720C" w14:textId="77777777" w:rsidR="00E64C31" w:rsidRDefault="00E64C31">
      <w:pPr>
        <w:autoSpaceDE w:val="0"/>
        <w:autoSpaceDN w:val="0"/>
        <w:adjustRightInd w:val="0"/>
        <w:spacing w:line="312" w:lineRule="auto"/>
        <w:jc w:val="left"/>
        <w:rPr>
          <w:rFonts w:cs="MS-PMincho"/>
        </w:rPr>
      </w:pPr>
    </w:p>
    <w:p w14:paraId="725E1391" w14:textId="77777777" w:rsidR="00CD47BE" w:rsidRPr="00D806EE" w:rsidRDefault="00CD47BE">
      <w:pPr>
        <w:autoSpaceDE w:val="0"/>
        <w:autoSpaceDN w:val="0"/>
        <w:adjustRightInd w:val="0"/>
        <w:spacing w:line="312" w:lineRule="auto"/>
        <w:jc w:val="left"/>
        <w:rPr>
          <w:rFonts w:cs="MS-PMincho"/>
        </w:rPr>
      </w:pPr>
      <w:r w:rsidRPr="00D806EE">
        <w:rPr>
          <w:rFonts w:cs="MS-PMincho"/>
        </w:rPr>
        <w:t xml:space="preserve"> </w:t>
      </w:r>
      <w:r w:rsidRPr="00D806EE">
        <w:rPr>
          <w:rFonts w:cs="MS-PMincho" w:hint="eastAsia"/>
        </w:rPr>
        <w:t>連絡先</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4"/>
        <w:gridCol w:w="7031"/>
      </w:tblGrid>
      <w:tr w:rsidR="00CD47BE" w:rsidRPr="00D806EE" w14:paraId="61215D97" w14:textId="77777777">
        <w:trPr>
          <w:trHeight w:val="360"/>
        </w:trPr>
        <w:tc>
          <w:tcPr>
            <w:tcW w:w="2384" w:type="dxa"/>
            <w:tcBorders>
              <w:bottom w:val="dotted" w:sz="4" w:space="0" w:color="auto"/>
              <w:right w:val="dotted" w:sz="4" w:space="0" w:color="auto"/>
            </w:tcBorders>
          </w:tcPr>
          <w:p w14:paraId="1E21A062" w14:textId="77777777" w:rsidR="00CD47BE" w:rsidRPr="00D806EE" w:rsidRDefault="00CD47BE">
            <w:pPr>
              <w:autoSpaceDE w:val="0"/>
              <w:autoSpaceDN w:val="0"/>
              <w:adjustRightInd w:val="0"/>
              <w:spacing w:line="312" w:lineRule="auto"/>
              <w:jc w:val="distribute"/>
              <w:rPr>
                <w:rFonts w:cs="MS-PMincho"/>
              </w:rPr>
            </w:pPr>
            <w:r w:rsidRPr="00D806EE">
              <w:rPr>
                <w:rFonts w:cs="MS-PMincho" w:hint="eastAsia"/>
              </w:rPr>
              <w:t>連絡担当部署名</w:t>
            </w:r>
          </w:p>
        </w:tc>
        <w:tc>
          <w:tcPr>
            <w:tcW w:w="7031" w:type="dxa"/>
            <w:tcBorders>
              <w:left w:val="dotted" w:sz="4" w:space="0" w:color="auto"/>
              <w:bottom w:val="dotted" w:sz="4" w:space="0" w:color="auto"/>
            </w:tcBorders>
          </w:tcPr>
          <w:p w14:paraId="0B128913" w14:textId="77777777" w:rsidR="00CD47BE" w:rsidRPr="00D806EE" w:rsidRDefault="00CD47BE">
            <w:pPr>
              <w:autoSpaceDE w:val="0"/>
              <w:autoSpaceDN w:val="0"/>
              <w:adjustRightInd w:val="0"/>
              <w:spacing w:line="312" w:lineRule="auto"/>
              <w:jc w:val="left"/>
              <w:rPr>
                <w:rFonts w:cs="MS-PMincho"/>
              </w:rPr>
            </w:pPr>
          </w:p>
        </w:tc>
      </w:tr>
      <w:tr w:rsidR="00CD47BE" w:rsidRPr="00D806EE" w14:paraId="7BF1AB8B" w14:textId="77777777">
        <w:trPr>
          <w:trHeight w:val="360"/>
        </w:trPr>
        <w:tc>
          <w:tcPr>
            <w:tcW w:w="2384" w:type="dxa"/>
            <w:tcBorders>
              <w:top w:val="dotted" w:sz="4" w:space="0" w:color="auto"/>
              <w:bottom w:val="dotted" w:sz="4" w:space="0" w:color="auto"/>
              <w:right w:val="dotted" w:sz="4" w:space="0" w:color="auto"/>
            </w:tcBorders>
          </w:tcPr>
          <w:p w14:paraId="581052D4" w14:textId="77777777" w:rsidR="00CD47BE" w:rsidRPr="00D806EE" w:rsidRDefault="00CD47BE">
            <w:pPr>
              <w:autoSpaceDE w:val="0"/>
              <w:autoSpaceDN w:val="0"/>
              <w:adjustRightInd w:val="0"/>
              <w:spacing w:line="312" w:lineRule="auto"/>
              <w:jc w:val="distribute"/>
              <w:rPr>
                <w:rFonts w:cs="MS-PMincho"/>
              </w:rPr>
            </w:pPr>
            <w:r w:rsidRPr="00D806EE">
              <w:rPr>
                <w:rFonts w:cs="MS-PMincho" w:hint="eastAsia"/>
              </w:rPr>
              <w:t>連絡担当者氏名</w:t>
            </w:r>
          </w:p>
        </w:tc>
        <w:tc>
          <w:tcPr>
            <w:tcW w:w="7031" w:type="dxa"/>
            <w:tcBorders>
              <w:top w:val="dotted" w:sz="4" w:space="0" w:color="auto"/>
              <w:left w:val="dotted" w:sz="4" w:space="0" w:color="auto"/>
              <w:bottom w:val="dotted" w:sz="4" w:space="0" w:color="auto"/>
            </w:tcBorders>
          </w:tcPr>
          <w:p w14:paraId="05467B37" w14:textId="77777777" w:rsidR="00CD47BE" w:rsidRPr="00D806EE" w:rsidRDefault="00CD47BE">
            <w:pPr>
              <w:autoSpaceDE w:val="0"/>
              <w:autoSpaceDN w:val="0"/>
              <w:adjustRightInd w:val="0"/>
              <w:spacing w:line="312" w:lineRule="auto"/>
              <w:jc w:val="left"/>
              <w:rPr>
                <w:rFonts w:cs="MS-PMincho"/>
              </w:rPr>
            </w:pPr>
          </w:p>
        </w:tc>
      </w:tr>
      <w:tr w:rsidR="00CD47BE" w:rsidRPr="00D806EE" w14:paraId="2BD3E3A4" w14:textId="77777777">
        <w:trPr>
          <w:trHeight w:val="360"/>
        </w:trPr>
        <w:tc>
          <w:tcPr>
            <w:tcW w:w="2384" w:type="dxa"/>
            <w:tcBorders>
              <w:top w:val="dotted" w:sz="4" w:space="0" w:color="auto"/>
              <w:bottom w:val="dotted" w:sz="4" w:space="0" w:color="auto"/>
              <w:right w:val="dotted" w:sz="4" w:space="0" w:color="auto"/>
            </w:tcBorders>
          </w:tcPr>
          <w:p w14:paraId="014EE70A" w14:textId="77777777" w:rsidR="00CD47BE" w:rsidRPr="00D806EE" w:rsidRDefault="00CD47BE">
            <w:pPr>
              <w:autoSpaceDE w:val="0"/>
              <w:autoSpaceDN w:val="0"/>
              <w:adjustRightInd w:val="0"/>
              <w:spacing w:line="312" w:lineRule="auto"/>
              <w:jc w:val="distribute"/>
              <w:rPr>
                <w:rFonts w:cs="MS-PMincho"/>
              </w:rPr>
            </w:pPr>
            <w:r w:rsidRPr="00D806EE">
              <w:rPr>
                <w:rFonts w:cs="MS-PMincho" w:hint="eastAsia"/>
                <w:spacing w:val="161"/>
              </w:rPr>
              <w:t>電話番</w:t>
            </w:r>
            <w:r w:rsidRPr="00D806EE">
              <w:rPr>
                <w:rFonts w:cs="MS-PMincho" w:hint="eastAsia"/>
              </w:rPr>
              <w:t>号</w:t>
            </w:r>
          </w:p>
        </w:tc>
        <w:tc>
          <w:tcPr>
            <w:tcW w:w="7031" w:type="dxa"/>
            <w:tcBorders>
              <w:top w:val="dotted" w:sz="4" w:space="0" w:color="auto"/>
              <w:left w:val="dotted" w:sz="4" w:space="0" w:color="auto"/>
              <w:bottom w:val="dotted" w:sz="4" w:space="0" w:color="auto"/>
            </w:tcBorders>
          </w:tcPr>
          <w:p w14:paraId="4B0221B4" w14:textId="77777777" w:rsidR="00CD47BE" w:rsidRPr="00D806EE" w:rsidRDefault="00CD47BE">
            <w:pPr>
              <w:autoSpaceDE w:val="0"/>
              <w:autoSpaceDN w:val="0"/>
              <w:adjustRightInd w:val="0"/>
              <w:spacing w:line="312" w:lineRule="auto"/>
              <w:jc w:val="left"/>
              <w:rPr>
                <w:rFonts w:cs="MS-PMincho"/>
              </w:rPr>
            </w:pPr>
          </w:p>
        </w:tc>
      </w:tr>
      <w:tr w:rsidR="00CD47BE" w:rsidRPr="00D806EE" w14:paraId="4EE9D29D" w14:textId="77777777">
        <w:trPr>
          <w:trHeight w:val="360"/>
        </w:trPr>
        <w:tc>
          <w:tcPr>
            <w:tcW w:w="2384" w:type="dxa"/>
            <w:tcBorders>
              <w:top w:val="dotted" w:sz="4" w:space="0" w:color="auto"/>
              <w:bottom w:val="dotted" w:sz="4" w:space="0" w:color="auto"/>
              <w:right w:val="dotted" w:sz="4" w:space="0" w:color="auto"/>
            </w:tcBorders>
          </w:tcPr>
          <w:p w14:paraId="7AD0C312" w14:textId="77777777" w:rsidR="00CD47BE" w:rsidRPr="00D806EE" w:rsidRDefault="00CD47BE">
            <w:pPr>
              <w:autoSpaceDE w:val="0"/>
              <w:autoSpaceDN w:val="0"/>
              <w:adjustRightInd w:val="0"/>
              <w:spacing w:line="312" w:lineRule="auto"/>
              <w:jc w:val="distribute"/>
              <w:rPr>
                <w:rFonts w:cs="MS-PMincho"/>
              </w:rPr>
            </w:pPr>
            <w:r w:rsidRPr="00D806EE">
              <w:rPr>
                <w:rFonts w:cs="MS-PMincho" w:hint="eastAsia"/>
                <w:spacing w:val="90"/>
              </w:rPr>
              <w:t>ＦＡＸ番</w:t>
            </w:r>
            <w:r w:rsidRPr="00D806EE">
              <w:rPr>
                <w:rFonts w:cs="MS-PMincho" w:hint="eastAsia"/>
                <w:spacing w:val="2"/>
              </w:rPr>
              <w:t>号</w:t>
            </w:r>
          </w:p>
        </w:tc>
        <w:tc>
          <w:tcPr>
            <w:tcW w:w="7031" w:type="dxa"/>
            <w:tcBorders>
              <w:top w:val="dotted" w:sz="4" w:space="0" w:color="auto"/>
              <w:left w:val="dotted" w:sz="4" w:space="0" w:color="auto"/>
              <w:bottom w:val="dotted" w:sz="4" w:space="0" w:color="auto"/>
            </w:tcBorders>
          </w:tcPr>
          <w:p w14:paraId="35D88818" w14:textId="77777777" w:rsidR="00CD47BE" w:rsidRPr="00D806EE" w:rsidRDefault="00CD47BE">
            <w:pPr>
              <w:autoSpaceDE w:val="0"/>
              <w:autoSpaceDN w:val="0"/>
              <w:adjustRightInd w:val="0"/>
              <w:spacing w:line="312" w:lineRule="auto"/>
              <w:jc w:val="left"/>
              <w:rPr>
                <w:rFonts w:cs="MS-PMincho"/>
              </w:rPr>
            </w:pPr>
          </w:p>
        </w:tc>
      </w:tr>
      <w:tr w:rsidR="00CD47BE" w:rsidRPr="00D806EE" w14:paraId="0DC202FA" w14:textId="77777777">
        <w:trPr>
          <w:trHeight w:val="360"/>
        </w:trPr>
        <w:tc>
          <w:tcPr>
            <w:tcW w:w="2384" w:type="dxa"/>
            <w:tcBorders>
              <w:top w:val="dotted" w:sz="4" w:space="0" w:color="auto"/>
              <w:right w:val="dotted" w:sz="4" w:space="0" w:color="auto"/>
            </w:tcBorders>
          </w:tcPr>
          <w:p w14:paraId="7B41BF54" w14:textId="77777777" w:rsidR="00CD47BE" w:rsidRPr="00D806EE" w:rsidRDefault="00CD47BE">
            <w:pPr>
              <w:autoSpaceDE w:val="0"/>
              <w:autoSpaceDN w:val="0"/>
              <w:adjustRightInd w:val="0"/>
              <w:spacing w:line="312" w:lineRule="auto"/>
              <w:jc w:val="distribute"/>
              <w:rPr>
                <w:rFonts w:cs="MS-PMincho"/>
              </w:rPr>
            </w:pPr>
            <w:r w:rsidRPr="00D806EE">
              <w:rPr>
                <w:rFonts w:cs="MS-PMincho" w:hint="eastAsia"/>
                <w:spacing w:val="49"/>
              </w:rPr>
              <w:t>Ｅ－ｍａｉ</w:t>
            </w:r>
            <w:r w:rsidRPr="00D806EE">
              <w:rPr>
                <w:rFonts w:cs="MS-PMincho" w:hint="eastAsia"/>
                <w:spacing w:val="-2"/>
              </w:rPr>
              <w:t>ｌ</w:t>
            </w:r>
          </w:p>
        </w:tc>
        <w:tc>
          <w:tcPr>
            <w:tcW w:w="7031" w:type="dxa"/>
            <w:tcBorders>
              <w:top w:val="dotted" w:sz="4" w:space="0" w:color="auto"/>
              <w:left w:val="dotted" w:sz="4" w:space="0" w:color="auto"/>
            </w:tcBorders>
          </w:tcPr>
          <w:p w14:paraId="2455E1BE" w14:textId="77777777" w:rsidR="00CD47BE" w:rsidRPr="00D806EE" w:rsidRDefault="00CD47BE">
            <w:pPr>
              <w:autoSpaceDE w:val="0"/>
              <w:autoSpaceDN w:val="0"/>
              <w:adjustRightInd w:val="0"/>
              <w:spacing w:line="312" w:lineRule="auto"/>
              <w:jc w:val="left"/>
              <w:rPr>
                <w:rFonts w:cs="MS-PMincho"/>
              </w:rPr>
            </w:pPr>
          </w:p>
        </w:tc>
      </w:tr>
    </w:tbl>
    <w:p w14:paraId="66F8F933" w14:textId="77777777" w:rsidR="008A65CC" w:rsidRPr="00D806EE" w:rsidRDefault="008A65CC" w:rsidP="00E64C31">
      <w:pPr>
        <w:spacing w:line="240" w:lineRule="exact"/>
        <w:rPr>
          <w:rFonts w:cs="MS-PMincho"/>
        </w:rPr>
      </w:pPr>
    </w:p>
    <w:sectPr w:rsidR="008A65CC" w:rsidRPr="00D806EE"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E8A7" w14:textId="77777777" w:rsidR="00DC176B" w:rsidRDefault="00DC176B" w:rsidP="009C7B3D">
      <w:r>
        <w:separator/>
      </w:r>
    </w:p>
  </w:endnote>
  <w:endnote w:type="continuationSeparator" w:id="0">
    <w:p w14:paraId="577DC12F" w14:textId="77777777" w:rsidR="00DC176B" w:rsidRDefault="00DC176B"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PGothic">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500A" w14:textId="77777777" w:rsidR="00DC176B" w:rsidRDefault="00DC176B" w:rsidP="009C7B3D">
      <w:r>
        <w:separator/>
      </w:r>
    </w:p>
  </w:footnote>
  <w:footnote w:type="continuationSeparator" w:id="0">
    <w:p w14:paraId="5E2BFCC5" w14:textId="77777777" w:rsidR="00DC176B" w:rsidRDefault="00DC176B"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378044185">
    <w:abstractNumId w:val="2"/>
  </w:num>
  <w:num w:numId="2" w16cid:durableId="1536769724">
    <w:abstractNumId w:val="1"/>
  </w:num>
  <w:num w:numId="3" w16cid:durableId="2128231939">
    <w:abstractNumId w:val="0"/>
  </w:num>
  <w:num w:numId="4" w16cid:durableId="529950116">
    <w:abstractNumId w:val="4"/>
  </w:num>
  <w:num w:numId="5" w16cid:durableId="700087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C8"/>
    <w:rsid w:val="00004A33"/>
    <w:rsid w:val="000068F7"/>
    <w:rsid w:val="000177BF"/>
    <w:rsid w:val="0002795E"/>
    <w:rsid w:val="00030936"/>
    <w:rsid w:val="00033161"/>
    <w:rsid w:val="000337E7"/>
    <w:rsid w:val="00035EF6"/>
    <w:rsid w:val="0004354E"/>
    <w:rsid w:val="00043630"/>
    <w:rsid w:val="00053472"/>
    <w:rsid w:val="00054123"/>
    <w:rsid w:val="00060EBB"/>
    <w:rsid w:val="00064B3E"/>
    <w:rsid w:val="000844A5"/>
    <w:rsid w:val="0009751A"/>
    <w:rsid w:val="000A35E4"/>
    <w:rsid w:val="000A5884"/>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E2C7C"/>
    <w:rsid w:val="001F2F4A"/>
    <w:rsid w:val="001F6EE8"/>
    <w:rsid w:val="00216CAB"/>
    <w:rsid w:val="00224413"/>
    <w:rsid w:val="00226F70"/>
    <w:rsid w:val="00235FEF"/>
    <w:rsid w:val="00246992"/>
    <w:rsid w:val="00255C79"/>
    <w:rsid w:val="00260BE0"/>
    <w:rsid w:val="00266EB0"/>
    <w:rsid w:val="00275B4D"/>
    <w:rsid w:val="002946A7"/>
    <w:rsid w:val="0029611F"/>
    <w:rsid w:val="002A3BFA"/>
    <w:rsid w:val="002B37D2"/>
    <w:rsid w:val="002B421C"/>
    <w:rsid w:val="002B712D"/>
    <w:rsid w:val="002C2CE6"/>
    <w:rsid w:val="002C761D"/>
    <w:rsid w:val="002D6AF6"/>
    <w:rsid w:val="002E22D9"/>
    <w:rsid w:val="002F2392"/>
    <w:rsid w:val="0030044A"/>
    <w:rsid w:val="003133FA"/>
    <w:rsid w:val="00324C66"/>
    <w:rsid w:val="00327F51"/>
    <w:rsid w:val="00335D52"/>
    <w:rsid w:val="0034539D"/>
    <w:rsid w:val="0035338D"/>
    <w:rsid w:val="003577DC"/>
    <w:rsid w:val="00385039"/>
    <w:rsid w:val="003874A6"/>
    <w:rsid w:val="00392508"/>
    <w:rsid w:val="003B6430"/>
    <w:rsid w:val="003B7B0F"/>
    <w:rsid w:val="003C1FF4"/>
    <w:rsid w:val="003C6C26"/>
    <w:rsid w:val="003E18C6"/>
    <w:rsid w:val="003E4633"/>
    <w:rsid w:val="003E7F7F"/>
    <w:rsid w:val="003F0808"/>
    <w:rsid w:val="003F2A3B"/>
    <w:rsid w:val="003F358B"/>
    <w:rsid w:val="004010D8"/>
    <w:rsid w:val="00401281"/>
    <w:rsid w:val="004021D1"/>
    <w:rsid w:val="00421993"/>
    <w:rsid w:val="0042581F"/>
    <w:rsid w:val="00430CB2"/>
    <w:rsid w:val="00431B09"/>
    <w:rsid w:val="00433D83"/>
    <w:rsid w:val="004379C8"/>
    <w:rsid w:val="0045012D"/>
    <w:rsid w:val="004528F5"/>
    <w:rsid w:val="00461101"/>
    <w:rsid w:val="00474826"/>
    <w:rsid w:val="00476CB0"/>
    <w:rsid w:val="00480434"/>
    <w:rsid w:val="004830CC"/>
    <w:rsid w:val="00487FA6"/>
    <w:rsid w:val="00497082"/>
    <w:rsid w:val="004A02EA"/>
    <w:rsid w:val="004B191D"/>
    <w:rsid w:val="004D40B8"/>
    <w:rsid w:val="004D722C"/>
    <w:rsid w:val="004D7A90"/>
    <w:rsid w:val="004E35FA"/>
    <w:rsid w:val="004E7AD6"/>
    <w:rsid w:val="00511044"/>
    <w:rsid w:val="00512CDC"/>
    <w:rsid w:val="00513B6A"/>
    <w:rsid w:val="0051427A"/>
    <w:rsid w:val="00521514"/>
    <w:rsid w:val="00531D83"/>
    <w:rsid w:val="00536ABB"/>
    <w:rsid w:val="00536BBC"/>
    <w:rsid w:val="00537581"/>
    <w:rsid w:val="005455A9"/>
    <w:rsid w:val="00547B5D"/>
    <w:rsid w:val="00570CFF"/>
    <w:rsid w:val="0057796F"/>
    <w:rsid w:val="00581147"/>
    <w:rsid w:val="00585DFE"/>
    <w:rsid w:val="00586399"/>
    <w:rsid w:val="005A09D2"/>
    <w:rsid w:val="005A667E"/>
    <w:rsid w:val="005A6CA9"/>
    <w:rsid w:val="005A7CC8"/>
    <w:rsid w:val="005C403C"/>
    <w:rsid w:val="005C456F"/>
    <w:rsid w:val="005D2E2C"/>
    <w:rsid w:val="005E0453"/>
    <w:rsid w:val="005E196E"/>
    <w:rsid w:val="005F469D"/>
    <w:rsid w:val="006016D9"/>
    <w:rsid w:val="00602CAC"/>
    <w:rsid w:val="00625679"/>
    <w:rsid w:val="006329A2"/>
    <w:rsid w:val="00634B38"/>
    <w:rsid w:val="006502E1"/>
    <w:rsid w:val="00663E38"/>
    <w:rsid w:val="00674B13"/>
    <w:rsid w:val="00676B26"/>
    <w:rsid w:val="00680479"/>
    <w:rsid w:val="006A351D"/>
    <w:rsid w:val="006B3BDA"/>
    <w:rsid w:val="006B5180"/>
    <w:rsid w:val="006B6F97"/>
    <w:rsid w:val="006B7DF9"/>
    <w:rsid w:val="006C05C9"/>
    <w:rsid w:val="006F3BC7"/>
    <w:rsid w:val="006F467E"/>
    <w:rsid w:val="007014AA"/>
    <w:rsid w:val="00711D4C"/>
    <w:rsid w:val="00712651"/>
    <w:rsid w:val="00712C8B"/>
    <w:rsid w:val="007269BB"/>
    <w:rsid w:val="007411B3"/>
    <w:rsid w:val="0074622D"/>
    <w:rsid w:val="00755106"/>
    <w:rsid w:val="00760CA4"/>
    <w:rsid w:val="0078228B"/>
    <w:rsid w:val="007846E5"/>
    <w:rsid w:val="00791472"/>
    <w:rsid w:val="007A004B"/>
    <w:rsid w:val="007A2E3D"/>
    <w:rsid w:val="007A6AAD"/>
    <w:rsid w:val="007B0870"/>
    <w:rsid w:val="007C3CDE"/>
    <w:rsid w:val="007D188D"/>
    <w:rsid w:val="007D5775"/>
    <w:rsid w:val="007E038D"/>
    <w:rsid w:val="007E2B83"/>
    <w:rsid w:val="007F63DA"/>
    <w:rsid w:val="0080609D"/>
    <w:rsid w:val="008121F7"/>
    <w:rsid w:val="00812EA6"/>
    <w:rsid w:val="008147C3"/>
    <w:rsid w:val="00824B98"/>
    <w:rsid w:val="00825A99"/>
    <w:rsid w:val="00834132"/>
    <w:rsid w:val="008412F9"/>
    <w:rsid w:val="008431B7"/>
    <w:rsid w:val="00847A70"/>
    <w:rsid w:val="00862CD5"/>
    <w:rsid w:val="008850AC"/>
    <w:rsid w:val="00885E93"/>
    <w:rsid w:val="00890432"/>
    <w:rsid w:val="00890C02"/>
    <w:rsid w:val="008957E7"/>
    <w:rsid w:val="00895FAB"/>
    <w:rsid w:val="008A65CC"/>
    <w:rsid w:val="008A6EEA"/>
    <w:rsid w:val="008C6F91"/>
    <w:rsid w:val="008D331F"/>
    <w:rsid w:val="008F2C98"/>
    <w:rsid w:val="009003E5"/>
    <w:rsid w:val="00903002"/>
    <w:rsid w:val="009135A2"/>
    <w:rsid w:val="00914482"/>
    <w:rsid w:val="00951015"/>
    <w:rsid w:val="00967A1C"/>
    <w:rsid w:val="0097302D"/>
    <w:rsid w:val="009A19AB"/>
    <w:rsid w:val="009C7B3D"/>
    <w:rsid w:val="009D069E"/>
    <w:rsid w:val="009E22D6"/>
    <w:rsid w:val="009E2EAF"/>
    <w:rsid w:val="009F087C"/>
    <w:rsid w:val="009F22E0"/>
    <w:rsid w:val="009F2812"/>
    <w:rsid w:val="009F47BA"/>
    <w:rsid w:val="009F661D"/>
    <w:rsid w:val="00A014BA"/>
    <w:rsid w:val="00A01B11"/>
    <w:rsid w:val="00A04633"/>
    <w:rsid w:val="00A05FB6"/>
    <w:rsid w:val="00A1289B"/>
    <w:rsid w:val="00A12C58"/>
    <w:rsid w:val="00A34083"/>
    <w:rsid w:val="00A360FB"/>
    <w:rsid w:val="00A51D17"/>
    <w:rsid w:val="00A54560"/>
    <w:rsid w:val="00A563D0"/>
    <w:rsid w:val="00A572EB"/>
    <w:rsid w:val="00A57FE3"/>
    <w:rsid w:val="00A61B47"/>
    <w:rsid w:val="00A64DC5"/>
    <w:rsid w:val="00A71CB9"/>
    <w:rsid w:val="00A80DFB"/>
    <w:rsid w:val="00AB7028"/>
    <w:rsid w:val="00AC101E"/>
    <w:rsid w:val="00AD3B73"/>
    <w:rsid w:val="00AE01DD"/>
    <w:rsid w:val="00AE74A9"/>
    <w:rsid w:val="00AF607A"/>
    <w:rsid w:val="00B01604"/>
    <w:rsid w:val="00B02E49"/>
    <w:rsid w:val="00B040F4"/>
    <w:rsid w:val="00B05CC2"/>
    <w:rsid w:val="00B0708E"/>
    <w:rsid w:val="00B16055"/>
    <w:rsid w:val="00B56CAB"/>
    <w:rsid w:val="00B67572"/>
    <w:rsid w:val="00B755BB"/>
    <w:rsid w:val="00B823DE"/>
    <w:rsid w:val="00BB2CD6"/>
    <w:rsid w:val="00BB2D28"/>
    <w:rsid w:val="00BB4026"/>
    <w:rsid w:val="00BB43ED"/>
    <w:rsid w:val="00BB4FF7"/>
    <w:rsid w:val="00BC06B8"/>
    <w:rsid w:val="00BC4918"/>
    <w:rsid w:val="00BD383D"/>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9614F"/>
    <w:rsid w:val="00CA7E92"/>
    <w:rsid w:val="00CB0704"/>
    <w:rsid w:val="00CB2D07"/>
    <w:rsid w:val="00CB397A"/>
    <w:rsid w:val="00CC19B8"/>
    <w:rsid w:val="00CD07EC"/>
    <w:rsid w:val="00CD33ED"/>
    <w:rsid w:val="00CD47BE"/>
    <w:rsid w:val="00CD5E96"/>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76A1A"/>
    <w:rsid w:val="00D806EE"/>
    <w:rsid w:val="00D83A9E"/>
    <w:rsid w:val="00D85351"/>
    <w:rsid w:val="00D86B9E"/>
    <w:rsid w:val="00D91166"/>
    <w:rsid w:val="00D9541F"/>
    <w:rsid w:val="00DA07F8"/>
    <w:rsid w:val="00DB6A08"/>
    <w:rsid w:val="00DC176B"/>
    <w:rsid w:val="00DC49B1"/>
    <w:rsid w:val="00DD7F26"/>
    <w:rsid w:val="00DE051B"/>
    <w:rsid w:val="00DE1338"/>
    <w:rsid w:val="00DE18D6"/>
    <w:rsid w:val="00DE65C1"/>
    <w:rsid w:val="00DE66CF"/>
    <w:rsid w:val="00E0026A"/>
    <w:rsid w:val="00E22D61"/>
    <w:rsid w:val="00E2770A"/>
    <w:rsid w:val="00E30966"/>
    <w:rsid w:val="00E326C9"/>
    <w:rsid w:val="00E56F38"/>
    <w:rsid w:val="00E57577"/>
    <w:rsid w:val="00E615B2"/>
    <w:rsid w:val="00E63335"/>
    <w:rsid w:val="00E64C31"/>
    <w:rsid w:val="00E83F5A"/>
    <w:rsid w:val="00E87035"/>
    <w:rsid w:val="00E9296C"/>
    <w:rsid w:val="00EA335C"/>
    <w:rsid w:val="00EA6D2D"/>
    <w:rsid w:val="00EB2C65"/>
    <w:rsid w:val="00EB32E8"/>
    <w:rsid w:val="00EB4CDA"/>
    <w:rsid w:val="00EC3DF4"/>
    <w:rsid w:val="00EC6433"/>
    <w:rsid w:val="00EE74F6"/>
    <w:rsid w:val="00EF52AE"/>
    <w:rsid w:val="00F04213"/>
    <w:rsid w:val="00F07113"/>
    <w:rsid w:val="00F105A8"/>
    <w:rsid w:val="00F174C2"/>
    <w:rsid w:val="00F204B5"/>
    <w:rsid w:val="00F34190"/>
    <w:rsid w:val="00F44DE8"/>
    <w:rsid w:val="00F51D08"/>
    <w:rsid w:val="00F56344"/>
    <w:rsid w:val="00F5644F"/>
    <w:rsid w:val="00F566E5"/>
    <w:rsid w:val="00F712B9"/>
    <w:rsid w:val="00F7322B"/>
    <w:rsid w:val="00F77C16"/>
    <w:rsid w:val="00F831B8"/>
    <w:rsid w:val="00F912DF"/>
    <w:rsid w:val="00FA0066"/>
    <w:rsid w:val="00FB5B8E"/>
    <w:rsid w:val="00FC447D"/>
    <w:rsid w:val="00FC461B"/>
    <w:rsid w:val="00FE20AD"/>
    <w:rsid w:val="00FE3BF7"/>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A1A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929"/>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91DDE-DE51-479E-A8E8-680F3A3C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2015-10-31T07:17:00Z</dcterms:created>
  <dcterms:modified xsi:type="dcterms:W3CDTF">2024-07-30T06:50:00Z</dcterms:modified>
</cp:coreProperties>
</file>