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7EB817" w14:textId="7723D755" w:rsidR="00CD47BE" w:rsidRPr="00E7511E" w:rsidRDefault="00CD47BE" w:rsidP="00F13981">
      <w:pPr>
        <w:spacing w:line="240" w:lineRule="exac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（様式</w:t>
      </w:r>
      <w:r w:rsidR="00C025FE">
        <w:rPr>
          <w:rFonts w:ascii="BIZ UDゴシック" w:eastAsia="BIZ UDゴシック" w:hAnsi="BIZ UDゴシック" w:cs="MS-PMincho" w:hint="eastAsia"/>
        </w:rPr>
        <w:t>７</w:t>
      </w:r>
      <w:r w:rsidRPr="00E7511E">
        <w:rPr>
          <w:rFonts w:ascii="BIZ UDゴシック" w:eastAsia="BIZ UDゴシック" w:hAnsi="BIZ UDゴシック" w:cs="MS-PMincho" w:hint="eastAsia"/>
        </w:rPr>
        <w:t>）</w:t>
      </w:r>
    </w:p>
    <w:p w14:paraId="15690567" w14:textId="77777777" w:rsidR="00CD47BE" w:rsidRPr="00E7511E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令和</w:t>
      </w:r>
      <w:r w:rsidR="00CD47BE" w:rsidRPr="00E7511E">
        <w:rPr>
          <w:rFonts w:ascii="BIZ UDゴシック" w:eastAsia="BIZ UDゴシック" w:hAnsi="BIZ UDゴシック" w:cs="MS-PMincho" w:hint="eastAsia"/>
        </w:rPr>
        <w:t xml:space="preserve">　　年　　月　　日</w:t>
      </w:r>
    </w:p>
    <w:p w14:paraId="7900F8FC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355CE112" w14:textId="0A8274D1" w:rsidR="00CD47BE" w:rsidRPr="00E7511E" w:rsidRDefault="00CD47B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 xml:space="preserve">質 </w:t>
      </w:r>
      <w:r w:rsidR="00315536" w:rsidRPr="00E7511E">
        <w:rPr>
          <w:rFonts w:ascii="BIZ UDゴシック" w:eastAsia="BIZ UDゴシック" w:hAnsi="BIZ UDゴシック" w:cs="MS-PMincho" w:hint="eastAsia"/>
        </w:rPr>
        <w:t>疑</w:t>
      </w:r>
      <w:r w:rsidR="004D1B21" w:rsidRPr="00E7511E">
        <w:rPr>
          <w:rFonts w:ascii="BIZ UDゴシック" w:eastAsia="BIZ UDゴシック" w:hAnsi="BIZ UDゴシック" w:cs="MS-PMincho" w:hint="eastAsia"/>
        </w:rPr>
        <w:t xml:space="preserve"> </w:t>
      </w:r>
      <w:r w:rsidRPr="00E7511E">
        <w:rPr>
          <w:rFonts w:ascii="BIZ UDゴシック" w:eastAsia="BIZ UDゴシック" w:hAnsi="BIZ UDゴシック"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8"/>
        <w:gridCol w:w="1605"/>
        <w:gridCol w:w="3881"/>
      </w:tblGrid>
      <w:tr w:rsidR="00CD47BE" w:rsidRPr="00E7511E" w14:paraId="52A29887" w14:textId="77777777" w:rsidTr="00F051FF">
        <w:trPr>
          <w:trHeight w:val="165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52CAE2FE" w:rsidR="00CD47BE" w:rsidRPr="00E7511E" w:rsidRDefault="00CD47BE" w:rsidP="00E7511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B26B92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商号</w:t>
            </w:r>
            <w:r w:rsidR="00E7511E" w:rsidRPr="00B26B92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又は名</w:t>
            </w:r>
            <w:r w:rsidR="00E7511E" w:rsidRPr="00B26B92">
              <w:rPr>
                <w:rFonts w:ascii="BIZ UDゴシック" w:eastAsia="BIZ UDゴシック" w:hAnsi="BIZ UDゴシック" w:cs="MS-PMincho" w:hint="eastAsia"/>
                <w:spacing w:val="1"/>
                <w:sz w:val="22"/>
                <w:szCs w:val="22"/>
              </w:rPr>
              <w:t>称</w:t>
            </w:r>
          </w:p>
        </w:tc>
        <w:tc>
          <w:tcPr>
            <w:tcW w:w="834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CD47BE" w:rsidRPr="00E7511E" w14:paraId="547E0DAA" w14:textId="77777777" w:rsidTr="00F051FF">
        <w:trPr>
          <w:trHeight w:val="31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E7511E" w:rsidRDefault="00CD47B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B26B92">
              <w:rPr>
                <w:rFonts w:ascii="BIZ UDゴシック" w:eastAsia="BIZ UDゴシック" w:hAnsi="BIZ UDゴシック" w:cs="MS-PMincho" w:hint="eastAsia"/>
                <w:spacing w:val="101"/>
                <w:sz w:val="22"/>
                <w:szCs w:val="22"/>
              </w:rPr>
              <w:t>担当者</w:t>
            </w:r>
            <w:r w:rsidRPr="00B26B92">
              <w:rPr>
                <w:rFonts w:ascii="BIZ UDゴシック" w:eastAsia="BIZ UDゴシック" w:hAnsi="BIZ UDゴシック" w:cs="MS-PMincho"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2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pacing w:val="85"/>
                <w:sz w:val="22"/>
                <w:szCs w:val="22"/>
              </w:rPr>
              <w:t>電話番</w:t>
            </w:r>
            <w:r w:rsidRPr="003C2215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F051FF" w:rsidRPr="00E7511E" w14:paraId="1B8AA421" w14:textId="77777777" w:rsidTr="00D11ACA">
        <w:trPr>
          <w:trHeight w:val="360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B26B92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Ｅ－ｍａｉ</w:t>
            </w:r>
            <w:r w:rsidRPr="00B26B92">
              <w:rPr>
                <w:rFonts w:ascii="BIZ UDゴシック" w:eastAsia="BIZ UDゴシック" w:hAnsi="BIZ UDゴシック" w:cs="MS-PMincho" w:hint="eastAsia"/>
                <w:spacing w:val="1"/>
                <w:sz w:val="22"/>
                <w:szCs w:val="22"/>
              </w:rPr>
              <w:t>ｌ</w:t>
            </w:r>
          </w:p>
        </w:tc>
        <w:tc>
          <w:tcPr>
            <w:tcW w:w="83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E7511E" w:rsidRDefault="00F051F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30C75364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69D6EF27" w14:textId="5D843A82" w:rsidR="00CD47BE" w:rsidRPr="00E7511E" w:rsidRDefault="00CD47BE" w:rsidP="00C025F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件名</w:t>
      </w:r>
      <w:r w:rsidR="004D1B21" w:rsidRPr="00E7511E">
        <w:rPr>
          <w:rFonts w:ascii="BIZ UDゴシック" w:eastAsia="BIZ UDゴシック" w:hAnsi="BIZ UDゴシック" w:cs="MS-PMincho" w:hint="eastAsia"/>
        </w:rPr>
        <w:t>：</w:t>
      </w:r>
      <w:r w:rsidR="000F3806">
        <w:rPr>
          <w:rFonts w:ascii="BIZ UDゴシック" w:eastAsia="BIZ UDゴシック" w:hAnsi="BIZ UDゴシック" w:cs="MS-PMincho" w:hint="eastAsia"/>
        </w:rPr>
        <w:t>「</w:t>
      </w:r>
      <w:r w:rsidR="00C025FE" w:rsidRPr="00C025FE">
        <w:rPr>
          <w:rFonts w:ascii="BIZ UDゴシック" w:eastAsia="BIZ UDゴシック" w:hAnsi="BIZ UDゴシック" w:cs="MS-PMincho" w:hint="eastAsia"/>
        </w:rPr>
        <w:t>北本市外国語指導助手配置業務委託</w:t>
      </w:r>
      <w:r w:rsidR="000F3806">
        <w:rPr>
          <w:rFonts w:ascii="BIZ UDゴシック" w:eastAsia="BIZ UDゴシック" w:hAnsi="BIZ UDゴシック" w:cs="MS-PMincho" w:hint="eastAsia"/>
        </w:rPr>
        <w:t>」</w:t>
      </w:r>
      <w:r w:rsidR="004D1B21" w:rsidRPr="00E7511E">
        <w:rPr>
          <w:rFonts w:ascii="BIZ UDゴシック" w:eastAsia="BIZ UDゴシック" w:hAnsi="BIZ UDゴシック" w:cs="MS-PMincho" w:hint="eastAsia"/>
        </w:rPr>
        <w:t>に</w:t>
      </w:r>
      <w:r w:rsidR="00533956" w:rsidRPr="00E7511E">
        <w:rPr>
          <w:rFonts w:ascii="BIZ UDゴシック" w:eastAsia="BIZ UDゴシック" w:hAnsi="BIZ UDゴシック" w:cs="MS-PGothic" w:hint="eastAsia"/>
        </w:rPr>
        <w:t>関する</w:t>
      </w:r>
      <w:r w:rsidR="00382482" w:rsidRPr="00E7511E">
        <w:rPr>
          <w:rFonts w:ascii="BIZ UDゴシック" w:eastAsia="BIZ UDゴシック" w:hAnsi="BIZ UDゴシック" w:cs="MS-PGothic" w:hint="eastAsia"/>
        </w:rPr>
        <w:t>質疑</w:t>
      </w:r>
    </w:p>
    <w:p w14:paraId="75A1A479" w14:textId="77777777" w:rsidR="00CD47BE" w:rsidRPr="00E7511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ascii="BIZ UDゴシック" w:eastAsia="BIZ UDゴシック" w:hAnsi="BIZ UDゴシック" w:cs="MS-PMincho"/>
        </w:rPr>
      </w:pPr>
    </w:p>
    <w:p w14:paraId="552FB915" w14:textId="77777777" w:rsidR="00CD47BE" w:rsidRPr="00E7511E" w:rsidRDefault="00CD47BE">
      <w:pPr>
        <w:autoSpaceDE w:val="0"/>
        <w:autoSpaceDN w:val="0"/>
        <w:adjustRightInd w:val="0"/>
        <w:rPr>
          <w:rFonts w:ascii="BIZ UDゴシック" w:eastAsia="BIZ UDゴシック" w:hAnsi="BIZ UDゴシック" w:cs="MS-PMincho"/>
          <w:sz w:val="22"/>
          <w:szCs w:val="22"/>
        </w:rPr>
      </w:pPr>
      <w:r w:rsidRPr="00E7511E">
        <w:rPr>
          <w:rFonts w:ascii="BIZ UDゴシック" w:eastAsia="BIZ UDゴシック" w:hAnsi="BIZ UDゴシック"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E7511E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E7511E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E7511E" w:rsidRDefault="00CD47BE" w:rsidP="00537581">
      <w:pPr>
        <w:autoSpaceDE w:val="0"/>
        <w:autoSpaceDN w:val="0"/>
        <w:adjustRightInd w:val="0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※　行は各資料中の記述がある最初の行数を記載</w:t>
      </w:r>
    </w:p>
    <w:sectPr w:rsidR="00CD47BE" w:rsidRPr="00E7511E" w:rsidSect="00B26B92">
      <w:pgSz w:w="11906" w:h="16838" w:code="9"/>
      <w:pgMar w:top="851" w:right="1134" w:bottom="794" w:left="1134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FC73" w14:textId="77777777" w:rsidR="0088692F" w:rsidRDefault="0088692F" w:rsidP="009C7B3D">
      <w:r>
        <w:separator/>
      </w:r>
    </w:p>
  </w:endnote>
  <w:endnote w:type="continuationSeparator" w:id="0">
    <w:p w14:paraId="46F02380" w14:textId="77777777" w:rsidR="0088692F" w:rsidRDefault="0088692F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8062" w14:textId="77777777" w:rsidR="0088692F" w:rsidRDefault="0088692F" w:rsidP="009C7B3D">
      <w:r>
        <w:separator/>
      </w:r>
    </w:p>
  </w:footnote>
  <w:footnote w:type="continuationSeparator" w:id="0">
    <w:p w14:paraId="59FFE4D2" w14:textId="77777777" w:rsidR="0088692F" w:rsidRDefault="0088692F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5B95"/>
    <w:rsid w:val="000B63FE"/>
    <w:rsid w:val="000E1A0A"/>
    <w:rsid w:val="000E2F11"/>
    <w:rsid w:val="000E5DC6"/>
    <w:rsid w:val="000F3806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2215"/>
    <w:rsid w:val="003C6C26"/>
    <w:rsid w:val="003D7EE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634C9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11D4C"/>
    <w:rsid w:val="00712651"/>
    <w:rsid w:val="00712C8B"/>
    <w:rsid w:val="00712F9D"/>
    <w:rsid w:val="00714B88"/>
    <w:rsid w:val="007269BB"/>
    <w:rsid w:val="0074622D"/>
    <w:rsid w:val="00753DE8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154C6"/>
    <w:rsid w:val="00824B98"/>
    <w:rsid w:val="00825A99"/>
    <w:rsid w:val="00834132"/>
    <w:rsid w:val="008412F9"/>
    <w:rsid w:val="008431B7"/>
    <w:rsid w:val="00847A70"/>
    <w:rsid w:val="00862CD5"/>
    <w:rsid w:val="00885E93"/>
    <w:rsid w:val="0088692F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0A2B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26B92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025FE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2982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7511E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2025-01-10T13:44:00Z</dcterms:created>
  <dcterms:modified xsi:type="dcterms:W3CDTF">2025-01-10T13:45:00Z</dcterms:modified>
</cp:coreProperties>
</file>