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7EB817" w14:textId="4C4CF340" w:rsidR="00CD47BE" w:rsidRPr="00E7511E" w:rsidRDefault="00CD47BE" w:rsidP="00F13981">
      <w:pPr>
        <w:spacing w:line="240" w:lineRule="exact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（様式</w:t>
      </w:r>
      <w:r w:rsidR="00C42EF3">
        <w:rPr>
          <w:rFonts w:ascii="BIZ UDゴシック" w:eastAsia="BIZ UDゴシック" w:hAnsi="BIZ UDゴシック" w:cs="MS-PMincho" w:hint="eastAsia"/>
        </w:rPr>
        <w:t>５</w:t>
      </w:r>
      <w:r w:rsidRPr="00E7511E">
        <w:rPr>
          <w:rFonts w:ascii="BIZ UDゴシック" w:eastAsia="BIZ UDゴシック" w:hAnsi="BIZ UDゴシック" w:cs="MS-PMincho" w:hint="eastAsia"/>
        </w:rPr>
        <w:t>）</w:t>
      </w:r>
    </w:p>
    <w:p w14:paraId="15690567" w14:textId="77777777" w:rsidR="00CD47BE" w:rsidRPr="00E7511E" w:rsidRDefault="00274300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令和</w:t>
      </w:r>
      <w:r w:rsidR="00CD47BE" w:rsidRPr="00E7511E">
        <w:rPr>
          <w:rFonts w:ascii="BIZ UDゴシック" w:eastAsia="BIZ UDゴシック" w:hAnsi="BIZ UDゴシック" w:cs="MS-PMincho" w:hint="eastAsia"/>
        </w:rPr>
        <w:t xml:space="preserve">　　年　　月　　日</w:t>
      </w:r>
    </w:p>
    <w:p w14:paraId="7900F8FC" w14:textId="77777777" w:rsidR="00CD47BE" w:rsidRPr="00E7511E" w:rsidRDefault="00CD47B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Mincho"/>
        </w:rPr>
      </w:pPr>
    </w:p>
    <w:p w14:paraId="355CE112" w14:textId="0A8274D1" w:rsidR="00CD47BE" w:rsidRPr="00E7511E" w:rsidRDefault="00CD47B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 xml:space="preserve">質 </w:t>
      </w:r>
      <w:r w:rsidR="00315536" w:rsidRPr="00E7511E">
        <w:rPr>
          <w:rFonts w:ascii="BIZ UDゴシック" w:eastAsia="BIZ UDゴシック" w:hAnsi="BIZ UDゴシック" w:cs="MS-PMincho" w:hint="eastAsia"/>
        </w:rPr>
        <w:t>疑</w:t>
      </w:r>
      <w:r w:rsidR="004D1B21" w:rsidRPr="00E7511E">
        <w:rPr>
          <w:rFonts w:ascii="BIZ UDゴシック" w:eastAsia="BIZ UDゴシック" w:hAnsi="BIZ UDゴシック" w:cs="MS-PMincho" w:hint="eastAsia"/>
        </w:rPr>
        <w:t xml:space="preserve"> </w:t>
      </w:r>
      <w:r w:rsidRPr="00E7511E">
        <w:rPr>
          <w:rFonts w:ascii="BIZ UDゴシック" w:eastAsia="BIZ UDゴシック" w:hAnsi="BIZ UDゴシック" w:cs="MS-PMincho" w:hint="eastAsia"/>
        </w:rPr>
        <w:t>書</w:t>
      </w:r>
    </w:p>
    <w:tbl>
      <w:tblPr>
        <w:tblW w:w="10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678"/>
        <w:gridCol w:w="1605"/>
        <w:gridCol w:w="3881"/>
      </w:tblGrid>
      <w:tr w:rsidR="00CD47BE" w:rsidRPr="00E7511E" w14:paraId="52A29887" w14:textId="77777777" w:rsidTr="00674EE5">
        <w:trPr>
          <w:trHeight w:val="165"/>
        </w:trPr>
        <w:tc>
          <w:tcPr>
            <w:tcW w:w="1881" w:type="dxa"/>
            <w:tcBorders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7333D64" w14:textId="52CAE2FE" w:rsidR="00CD47BE" w:rsidRPr="00E7511E" w:rsidRDefault="00CD47BE" w:rsidP="00E7511E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674EE5">
              <w:rPr>
                <w:rFonts w:ascii="BIZ UDゴシック" w:eastAsia="BIZ UDゴシック" w:hAnsi="BIZ UDゴシック" w:cs="MS-PMincho" w:hint="eastAsia"/>
                <w:spacing w:val="34"/>
                <w:sz w:val="22"/>
                <w:szCs w:val="22"/>
              </w:rPr>
              <w:t>商号</w:t>
            </w:r>
            <w:r w:rsidR="00E7511E" w:rsidRPr="00674EE5">
              <w:rPr>
                <w:rFonts w:ascii="BIZ UDゴシック" w:eastAsia="BIZ UDゴシック" w:hAnsi="BIZ UDゴシック" w:cs="MS-PMincho" w:hint="eastAsia"/>
                <w:spacing w:val="34"/>
                <w:sz w:val="22"/>
                <w:szCs w:val="22"/>
              </w:rPr>
              <w:t>又は名</w:t>
            </w:r>
            <w:r w:rsidR="00E7511E" w:rsidRPr="00674EE5">
              <w:rPr>
                <w:rFonts w:ascii="BIZ UDゴシック" w:eastAsia="BIZ UDゴシック" w:hAnsi="BIZ UDゴシック" w:cs="MS-PMincho" w:hint="eastAsia"/>
                <w:spacing w:val="2"/>
                <w:sz w:val="22"/>
                <w:szCs w:val="22"/>
              </w:rPr>
              <w:t>称</w:t>
            </w:r>
          </w:p>
        </w:tc>
        <w:tc>
          <w:tcPr>
            <w:tcW w:w="816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3C6F49B" w14:textId="77777777" w:rsidR="00CD47BE" w:rsidRPr="00E7511E" w:rsidRDefault="00CD47B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CD47BE" w:rsidRPr="00E7511E" w14:paraId="547E0DAA" w14:textId="77777777" w:rsidTr="00674EE5">
        <w:trPr>
          <w:trHeight w:val="317"/>
        </w:trPr>
        <w:tc>
          <w:tcPr>
            <w:tcW w:w="18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2C2520D" w14:textId="77777777" w:rsidR="00CD47BE" w:rsidRPr="00E7511E" w:rsidRDefault="00CD47BE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674EE5">
              <w:rPr>
                <w:rFonts w:ascii="BIZ UDゴシック" w:eastAsia="BIZ UDゴシック" w:hAnsi="BIZ UDゴシック" w:cs="MS-PMincho" w:hint="eastAsia"/>
                <w:spacing w:val="131"/>
                <w:sz w:val="22"/>
                <w:szCs w:val="22"/>
              </w:rPr>
              <w:t>担当者</w:t>
            </w:r>
            <w:r w:rsidRPr="00674EE5">
              <w:rPr>
                <w:rFonts w:ascii="BIZ UDゴシック" w:eastAsia="BIZ UDゴシック" w:hAnsi="BIZ UDゴシック" w:cs="MS-PMincho" w:hint="eastAsia"/>
                <w:spacing w:val="-1"/>
                <w:sz w:val="22"/>
                <w:szCs w:val="22"/>
              </w:rPr>
              <w:t>名</w:t>
            </w:r>
          </w:p>
        </w:tc>
        <w:tc>
          <w:tcPr>
            <w:tcW w:w="2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A2DA" w14:textId="77777777" w:rsidR="00CD47BE" w:rsidRPr="00E7511E" w:rsidRDefault="00CD47B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FitText/>
          </w:tcPr>
          <w:p w14:paraId="32BE4EC7" w14:textId="1E21233D" w:rsidR="00CD47BE" w:rsidRPr="00E7511E" w:rsidRDefault="00F051FF" w:rsidP="00F051F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5C053D">
              <w:rPr>
                <w:rFonts w:ascii="BIZ UDゴシック" w:eastAsia="BIZ UDゴシック" w:hAnsi="BIZ UDゴシック" w:cs="MS-PMincho" w:hint="eastAsia"/>
                <w:spacing w:val="85"/>
                <w:sz w:val="22"/>
                <w:szCs w:val="22"/>
              </w:rPr>
              <w:t>電話番</w:t>
            </w:r>
            <w:r w:rsidRPr="00674EE5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号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E0EA01" w14:textId="77777777" w:rsidR="00CD47BE" w:rsidRPr="00E7511E" w:rsidRDefault="00CD47B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F051FF" w:rsidRPr="00E7511E" w14:paraId="1B8AA421" w14:textId="77777777" w:rsidTr="00674EE5">
        <w:trPr>
          <w:trHeight w:val="360"/>
        </w:trPr>
        <w:tc>
          <w:tcPr>
            <w:tcW w:w="1881" w:type="dxa"/>
            <w:tcBorders>
              <w:top w:val="dotted" w:sz="4" w:space="0" w:color="auto"/>
              <w:right w:val="dotted" w:sz="4" w:space="0" w:color="auto"/>
            </w:tcBorders>
            <w:tcFitText/>
          </w:tcPr>
          <w:p w14:paraId="02DF22C8" w14:textId="03BC8155" w:rsidR="00F051FF" w:rsidRPr="00E7511E" w:rsidRDefault="00F051FF" w:rsidP="00F051F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674EE5">
              <w:rPr>
                <w:rFonts w:ascii="BIZ UDゴシック" w:eastAsia="BIZ UDゴシック" w:hAnsi="BIZ UDゴシック" w:cs="MS-PMincho" w:hint="eastAsia"/>
                <w:spacing w:val="34"/>
                <w:sz w:val="22"/>
                <w:szCs w:val="22"/>
              </w:rPr>
              <w:t>Ｅ－ｍａｉ</w:t>
            </w:r>
            <w:r w:rsidRPr="00674EE5">
              <w:rPr>
                <w:rFonts w:ascii="BIZ UDゴシック" w:eastAsia="BIZ UDゴシック" w:hAnsi="BIZ UDゴシック" w:cs="MS-PMincho" w:hint="eastAsia"/>
                <w:spacing w:val="2"/>
                <w:sz w:val="22"/>
                <w:szCs w:val="22"/>
              </w:rPr>
              <w:t>ｌ</w:t>
            </w:r>
          </w:p>
        </w:tc>
        <w:tc>
          <w:tcPr>
            <w:tcW w:w="816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4B7D59D" w14:textId="77777777" w:rsidR="00F051FF" w:rsidRPr="00E7511E" w:rsidRDefault="00F051F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</w:tbl>
    <w:p w14:paraId="30C75364" w14:textId="77777777" w:rsidR="00CD47BE" w:rsidRPr="00E7511E" w:rsidRDefault="00CD47B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Mincho"/>
        </w:rPr>
      </w:pPr>
    </w:p>
    <w:p w14:paraId="69D6EF27" w14:textId="37D147EF" w:rsidR="00CD47BE" w:rsidRPr="00E7511E" w:rsidRDefault="00CD47B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件名</w:t>
      </w:r>
      <w:r w:rsidR="004D1B21" w:rsidRPr="00E7511E">
        <w:rPr>
          <w:rFonts w:ascii="BIZ UDゴシック" w:eastAsia="BIZ UDゴシック" w:hAnsi="BIZ UDゴシック" w:cs="MS-PMincho" w:hint="eastAsia"/>
        </w:rPr>
        <w:t>：</w:t>
      </w:r>
      <w:r w:rsidR="000F3806">
        <w:rPr>
          <w:rFonts w:ascii="BIZ UDゴシック" w:eastAsia="BIZ UDゴシック" w:hAnsi="BIZ UDゴシック" w:cs="MS-PMincho" w:hint="eastAsia"/>
        </w:rPr>
        <w:t>「</w:t>
      </w:r>
      <w:r w:rsidR="005C053D" w:rsidRPr="005C053D">
        <w:rPr>
          <w:rFonts w:ascii="BIZ UDゴシック" w:eastAsia="BIZ UDゴシック" w:hAnsi="BIZ UDゴシック" w:cs="MS-PMincho" w:hint="eastAsia"/>
        </w:rPr>
        <w:t>北本市高齢者福祉計画２０２７・第１０期介護保険事業計画策定支援業務</w:t>
      </w:r>
      <w:r w:rsidR="000F3806">
        <w:rPr>
          <w:rFonts w:ascii="BIZ UDゴシック" w:eastAsia="BIZ UDゴシック" w:hAnsi="BIZ UDゴシック" w:cs="MS-PMincho" w:hint="eastAsia"/>
        </w:rPr>
        <w:t>」</w:t>
      </w:r>
      <w:r w:rsidR="004D1B21" w:rsidRPr="00E7511E">
        <w:rPr>
          <w:rFonts w:ascii="BIZ UDゴシック" w:eastAsia="BIZ UDゴシック" w:hAnsi="BIZ UDゴシック" w:cs="MS-PMincho" w:hint="eastAsia"/>
        </w:rPr>
        <w:t>に</w:t>
      </w:r>
      <w:r w:rsidR="00533956" w:rsidRPr="00E7511E">
        <w:rPr>
          <w:rFonts w:ascii="BIZ UDゴシック" w:eastAsia="BIZ UDゴシック" w:hAnsi="BIZ UDゴシック" w:cs="MS-PGothic" w:hint="eastAsia"/>
        </w:rPr>
        <w:t>関する</w:t>
      </w:r>
      <w:r w:rsidR="00382482" w:rsidRPr="00E7511E">
        <w:rPr>
          <w:rFonts w:ascii="BIZ UDゴシック" w:eastAsia="BIZ UDゴシック" w:hAnsi="BIZ UDゴシック" w:cs="MS-PGothic" w:hint="eastAsia"/>
        </w:rPr>
        <w:t>質疑</w:t>
      </w:r>
    </w:p>
    <w:p w14:paraId="75A1A479" w14:textId="77777777" w:rsidR="00CD47BE" w:rsidRPr="00E7511E" w:rsidRDefault="00CD47BE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ascii="BIZ UDゴシック" w:eastAsia="BIZ UDゴシック" w:hAnsi="BIZ UDゴシック" w:cs="MS-PMincho"/>
        </w:rPr>
      </w:pPr>
    </w:p>
    <w:p w14:paraId="552FB915" w14:textId="77777777" w:rsidR="00CD47BE" w:rsidRPr="00E7511E" w:rsidRDefault="00CD47BE">
      <w:pPr>
        <w:autoSpaceDE w:val="0"/>
        <w:autoSpaceDN w:val="0"/>
        <w:adjustRightInd w:val="0"/>
        <w:rPr>
          <w:rFonts w:ascii="BIZ UDゴシック" w:eastAsia="BIZ UDゴシック" w:hAnsi="BIZ UDゴシック" w:cs="MS-PMincho"/>
          <w:sz w:val="22"/>
          <w:szCs w:val="22"/>
        </w:rPr>
      </w:pPr>
      <w:r w:rsidRPr="00E7511E">
        <w:rPr>
          <w:rFonts w:ascii="BIZ UDゴシック" w:eastAsia="BIZ UDゴシック" w:hAnsi="BIZ UDゴシック" w:cs="MS-PMincho" w:hint="eastAsia"/>
          <w:sz w:val="22"/>
          <w:szCs w:val="22"/>
        </w:rPr>
        <w:t>(記載欄)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7376"/>
      </w:tblGrid>
      <w:tr w:rsidR="006B7DF9" w:rsidRPr="00E7511E" w14:paraId="500657FA" w14:textId="77777777" w:rsidTr="00F5644F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14:paraId="22DC2FAD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DB98A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63DE17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BF50B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行</w:t>
            </w:r>
          </w:p>
        </w:tc>
        <w:tc>
          <w:tcPr>
            <w:tcW w:w="7376" w:type="dxa"/>
            <w:tcBorders>
              <w:left w:val="dotted" w:sz="4" w:space="0" w:color="auto"/>
              <w:bottom w:val="single" w:sz="4" w:space="0" w:color="auto"/>
            </w:tcBorders>
          </w:tcPr>
          <w:p w14:paraId="120474ED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E7511E" w14:paraId="4A546230" w14:textId="77777777" w:rsidTr="00F5644F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69EE49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71F8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D3BE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4D4FF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3C2496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0659BBE2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47A128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E4D94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2FCA3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B2D5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3895D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54EF9611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8993C2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65E55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DA91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C926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A931FD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0421FBC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CFE65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8119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8218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170E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9033D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5503A3AE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C4C302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9E2A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983C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131F8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26FEA4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</w:tbl>
    <w:p w14:paraId="07AB3CB5" w14:textId="77777777" w:rsidR="00CD47BE" w:rsidRPr="00E7511E" w:rsidRDefault="00CD47BE" w:rsidP="00537581">
      <w:pPr>
        <w:autoSpaceDE w:val="0"/>
        <w:autoSpaceDN w:val="0"/>
        <w:adjustRightInd w:val="0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※　行は各資料中の記述がある最初の行数を記載</w:t>
      </w:r>
    </w:p>
    <w:sectPr w:rsidR="00CD47BE" w:rsidRPr="00E7511E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FC73" w14:textId="77777777" w:rsidR="0088692F" w:rsidRDefault="0088692F" w:rsidP="009C7B3D">
      <w:r>
        <w:separator/>
      </w:r>
    </w:p>
  </w:endnote>
  <w:endnote w:type="continuationSeparator" w:id="0">
    <w:p w14:paraId="46F02380" w14:textId="77777777" w:rsidR="0088692F" w:rsidRDefault="0088692F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8062" w14:textId="77777777" w:rsidR="0088692F" w:rsidRDefault="0088692F" w:rsidP="009C7B3D">
      <w:r>
        <w:separator/>
      </w:r>
    </w:p>
  </w:footnote>
  <w:footnote w:type="continuationSeparator" w:id="0">
    <w:p w14:paraId="59FFE4D2" w14:textId="77777777" w:rsidR="0088692F" w:rsidRDefault="0088692F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992052592">
    <w:abstractNumId w:val="2"/>
  </w:num>
  <w:num w:numId="2" w16cid:durableId="187764382">
    <w:abstractNumId w:val="1"/>
  </w:num>
  <w:num w:numId="3" w16cid:durableId="595333071">
    <w:abstractNumId w:val="0"/>
  </w:num>
  <w:num w:numId="4" w16cid:durableId="988249873">
    <w:abstractNumId w:val="4"/>
  </w:num>
  <w:num w:numId="5" w16cid:durableId="17511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C8"/>
    <w:rsid w:val="00004A33"/>
    <w:rsid w:val="000068F7"/>
    <w:rsid w:val="0001639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E2F11"/>
    <w:rsid w:val="000E5DC6"/>
    <w:rsid w:val="000F3806"/>
    <w:rsid w:val="00112F4C"/>
    <w:rsid w:val="00115F2F"/>
    <w:rsid w:val="001228C8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6F70"/>
    <w:rsid w:val="00235FEF"/>
    <w:rsid w:val="00246992"/>
    <w:rsid w:val="00255C79"/>
    <w:rsid w:val="00260BE0"/>
    <w:rsid w:val="00266EB0"/>
    <w:rsid w:val="0027430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15536"/>
    <w:rsid w:val="00324C66"/>
    <w:rsid w:val="00327F51"/>
    <w:rsid w:val="00335D52"/>
    <w:rsid w:val="0034539D"/>
    <w:rsid w:val="0035338D"/>
    <w:rsid w:val="003577DC"/>
    <w:rsid w:val="00382482"/>
    <w:rsid w:val="00385039"/>
    <w:rsid w:val="00392508"/>
    <w:rsid w:val="003B7B0F"/>
    <w:rsid w:val="003C1FF4"/>
    <w:rsid w:val="003C6C26"/>
    <w:rsid w:val="003D7EE6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634C9"/>
    <w:rsid w:val="00474826"/>
    <w:rsid w:val="00476CB0"/>
    <w:rsid w:val="00480434"/>
    <w:rsid w:val="004830CC"/>
    <w:rsid w:val="00487FA6"/>
    <w:rsid w:val="00497082"/>
    <w:rsid w:val="004A02EA"/>
    <w:rsid w:val="004B191D"/>
    <w:rsid w:val="004D1B21"/>
    <w:rsid w:val="004D40B8"/>
    <w:rsid w:val="004D722C"/>
    <w:rsid w:val="004E35FA"/>
    <w:rsid w:val="004E7AD6"/>
    <w:rsid w:val="00511044"/>
    <w:rsid w:val="00512CDC"/>
    <w:rsid w:val="0051427A"/>
    <w:rsid w:val="00521514"/>
    <w:rsid w:val="00531D83"/>
    <w:rsid w:val="00533956"/>
    <w:rsid w:val="00536ABB"/>
    <w:rsid w:val="00536BBC"/>
    <w:rsid w:val="00537581"/>
    <w:rsid w:val="005455A9"/>
    <w:rsid w:val="00547B5D"/>
    <w:rsid w:val="00576577"/>
    <w:rsid w:val="0057796F"/>
    <w:rsid w:val="00581147"/>
    <w:rsid w:val="00585DFE"/>
    <w:rsid w:val="005A09D2"/>
    <w:rsid w:val="005A667E"/>
    <w:rsid w:val="005A6CA9"/>
    <w:rsid w:val="005A7CC8"/>
    <w:rsid w:val="005B49B4"/>
    <w:rsid w:val="005C053D"/>
    <w:rsid w:val="005C403C"/>
    <w:rsid w:val="005C456F"/>
    <w:rsid w:val="005D2E2C"/>
    <w:rsid w:val="005E0453"/>
    <w:rsid w:val="005E196E"/>
    <w:rsid w:val="005F469D"/>
    <w:rsid w:val="006016D9"/>
    <w:rsid w:val="00602CAC"/>
    <w:rsid w:val="00617B00"/>
    <w:rsid w:val="00625679"/>
    <w:rsid w:val="006329A2"/>
    <w:rsid w:val="00634B38"/>
    <w:rsid w:val="006502E1"/>
    <w:rsid w:val="006537DF"/>
    <w:rsid w:val="00663E38"/>
    <w:rsid w:val="00674B13"/>
    <w:rsid w:val="00674EE5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11D4C"/>
    <w:rsid w:val="00712651"/>
    <w:rsid w:val="00712C8B"/>
    <w:rsid w:val="00712F9D"/>
    <w:rsid w:val="00714B88"/>
    <w:rsid w:val="007269BB"/>
    <w:rsid w:val="0074622D"/>
    <w:rsid w:val="00753DE8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154C6"/>
    <w:rsid w:val="00824B98"/>
    <w:rsid w:val="00825A99"/>
    <w:rsid w:val="00834132"/>
    <w:rsid w:val="008412F9"/>
    <w:rsid w:val="008431B7"/>
    <w:rsid w:val="00847A70"/>
    <w:rsid w:val="00862CD5"/>
    <w:rsid w:val="00885E93"/>
    <w:rsid w:val="0088692F"/>
    <w:rsid w:val="00890432"/>
    <w:rsid w:val="00890C02"/>
    <w:rsid w:val="008957E7"/>
    <w:rsid w:val="008A6EEA"/>
    <w:rsid w:val="008D331F"/>
    <w:rsid w:val="009003E5"/>
    <w:rsid w:val="00903002"/>
    <w:rsid w:val="009135A2"/>
    <w:rsid w:val="00914482"/>
    <w:rsid w:val="00951015"/>
    <w:rsid w:val="00967A1C"/>
    <w:rsid w:val="0097302D"/>
    <w:rsid w:val="009C7B3D"/>
    <w:rsid w:val="009D069E"/>
    <w:rsid w:val="009F087C"/>
    <w:rsid w:val="009F22E0"/>
    <w:rsid w:val="009F2812"/>
    <w:rsid w:val="009F661D"/>
    <w:rsid w:val="00A00A2B"/>
    <w:rsid w:val="00A014BA"/>
    <w:rsid w:val="00A04633"/>
    <w:rsid w:val="00A05FB6"/>
    <w:rsid w:val="00A1289B"/>
    <w:rsid w:val="00A34083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400FF"/>
    <w:rsid w:val="00B56CAB"/>
    <w:rsid w:val="00B67572"/>
    <w:rsid w:val="00B755BB"/>
    <w:rsid w:val="00B823DE"/>
    <w:rsid w:val="00BB2CD6"/>
    <w:rsid w:val="00BB2D28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2D1D"/>
    <w:rsid w:val="00C23A5E"/>
    <w:rsid w:val="00C25228"/>
    <w:rsid w:val="00C31CE1"/>
    <w:rsid w:val="00C42EF3"/>
    <w:rsid w:val="00C51E4B"/>
    <w:rsid w:val="00C60356"/>
    <w:rsid w:val="00C604CF"/>
    <w:rsid w:val="00C60929"/>
    <w:rsid w:val="00C61304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F010E"/>
    <w:rsid w:val="00CF6BB7"/>
    <w:rsid w:val="00CF7767"/>
    <w:rsid w:val="00CF791B"/>
    <w:rsid w:val="00D104AA"/>
    <w:rsid w:val="00D128C0"/>
    <w:rsid w:val="00D12982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7511E"/>
    <w:rsid w:val="00E83F5A"/>
    <w:rsid w:val="00E87035"/>
    <w:rsid w:val="00E9296C"/>
    <w:rsid w:val="00EA335C"/>
    <w:rsid w:val="00EA6D2D"/>
    <w:rsid w:val="00EB2C65"/>
    <w:rsid w:val="00EB32E8"/>
    <w:rsid w:val="00EB4CDA"/>
    <w:rsid w:val="00EC6433"/>
    <w:rsid w:val="00EE74F6"/>
    <w:rsid w:val="00F051FF"/>
    <w:rsid w:val="00F07113"/>
    <w:rsid w:val="00F105A8"/>
    <w:rsid w:val="00F13981"/>
    <w:rsid w:val="00F174C2"/>
    <w:rsid w:val="00F20043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EA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2015-10-31T07:17:00Z</dcterms:created>
  <dcterms:modified xsi:type="dcterms:W3CDTF">2025-05-02T01:25:00Z</dcterms:modified>
</cp:coreProperties>
</file>