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A83B906" w14:textId="487C0DD7" w:rsidR="00CD47BE" w:rsidRPr="00EC3DF4" w:rsidRDefault="004D7A90" w:rsidP="00EC3DF4">
      <w:pPr>
        <w:widowControl/>
        <w:jc w:val="left"/>
        <w:rPr>
          <w:rFonts w:cs="MS-PMincho"/>
        </w:rPr>
      </w:pPr>
      <w:bookmarkStart w:id="0" w:name="_Toc434941339"/>
      <w:r>
        <w:rPr>
          <w:rFonts w:cs="MS-PMincho" w:hint="eastAsia"/>
        </w:rPr>
        <w:t>（</w:t>
      </w:r>
      <w:r w:rsidR="00CD47BE" w:rsidRPr="00D806EE">
        <w:rPr>
          <w:rFonts w:cs="MS-PMincho" w:hint="eastAsia"/>
        </w:rPr>
        <w:t>様式</w:t>
      </w:r>
      <w:r w:rsidR="000E2F11">
        <w:rPr>
          <w:rFonts w:cs="MS-PMincho" w:hint="eastAsia"/>
        </w:rPr>
        <w:t>２</w:t>
      </w:r>
      <w:r>
        <w:rPr>
          <w:rFonts w:cs="MS-PMincho" w:hint="eastAsia"/>
        </w:rPr>
        <w:t>）</w:t>
      </w:r>
      <w:bookmarkEnd w:id="0"/>
    </w:p>
    <w:p w14:paraId="4A5DD925" w14:textId="77777777" w:rsidR="00CD47BE" w:rsidRPr="00D806EE" w:rsidRDefault="00CD47BE">
      <w:pPr>
        <w:autoSpaceDE w:val="0"/>
        <w:autoSpaceDN w:val="0"/>
        <w:adjustRightInd w:val="0"/>
        <w:spacing w:line="360" w:lineRule="auto"/>
        <w:jc w:val="center"/>
        <w:rPr>
          <w:rFonts w:cs="MS-Mincho"/>
        </w:rPr>
      </w:pPr>
      <w:r w:rsidRPr="00D806EE">
        <w:rPr>
          <w:rFonts w:cs="MS-Mincho" w:hint="eastAsia"/>
        </w:rPr>
        <w:t>誓 約 書</w:t>
      </w:r>
    </w:p>
    <w:p w14:paraId="0D60429A" w14:textId="77777777" w:rsidR="00CD47BE" w:rsidRPr="00D806EE" w:rsidRDefault="00CD47BE">
      <w:pPr>
        <w:autoSpaceDE w:val="0"/>
        <w:autoSpaceDN w:val="0"/>
        <w:adjustRightInd w:val="0"/>
        <w:spacing w:line="360" w:lineRule="auto"/>
        <w:jc w:val="center"/>
        <w:rPr>
          <w:rFonts w:cs="MS-PGothic"/>
        </w:rPr>
      </w:pPr>
    </w:p>
    <w:p w14:paraId="40E7BF79" w14:textId="77777777" w:rsidR="00CD47BE" w:rsidRPr="00D806EE" w:rsidRDefault="00FA1AA6">
      <w:pPr>
        <w:autoSpaceDE w:val="0"/>
        <w:autoSpaceDN w:val="0"/>
        <w:adjustRightInd w:val="0"/>
        <w:spacing w:line="360" w:lineRule="auto"/>
        <w:jc w:val="right"/>
        <w:rPr>
          <w:rFonts w:cs="MS-PMincho"/>
        </w:rPr>
      </w:pPr>
      <w:r>
        <w:rPr>
          <w:rFonts w:cs="MS-PMincho" w:hint="eastAsia"/>
        </w:rPr>
        <w:t>令和</w:t>
      </w:r>
      <w:r w:rsidR="00CD47BE" w:rsidRPr="00D806EE">
        <w:rPr>
          <w:rFonts w:cs="MS-PMincho" w:hint="eastAsia"/>
        </w:rPr>
        <w:t xml:space="preserve">　　年　　月　　日</w:t>
      </w:r>
    </w:p>
    <w:p w14:paraId="20852648" w14:textId="5EBC3123" w:rsidR="00EB010C" w:rsidRDefault="00EB010C" w:rsidP="00EB010C">
      <w:pPr>
        <w:autoSpaceDE w:val="0"/>
        <w:autoSpaceDN w:val="0"/>
        <w:adjustRightInd w:val="0"/>
        <w:spacing w:line="360" w:lineRule="auto"/>
        <w:jc w:val="left"/>
        <w:rPr>
          <w:rFonts w:cs="MS-PMincho" w:hint="eastAsia"/>
        </w:rPr>
      </w:pPr>
      <w:r>
        <w:rPr>
          <w:rFonts w:cs="MS-PMincho" w:hint="eastAsia"/>
        </w:rPr>
        <w:t>（宛先）</w:t>
      </w:r>
    </w:p>
    <w:p w14:paraId="15A96146" w14:textId="02E656BC" w:rsidR="00CD47BE" w:rsidRPr="00D806EE" w:rsidRDefault="000844A5" w:rsidP="00EB010C">
      <w:pPr>
        <w:autoSpaceDE w:val="0"/>
        <w:autoSpaceDN w:val="0"/>
        <w:adjustRightInd w:val="0"/>
        <w:spacing w:line="360" w:lineRule="auto"/>
        <w:ind w:firstLineChars="100" w:firstLine="249"/>
        <w:jc w:val="left"/>
        <w:rPr>
          <w:rFonts w:cs="MS-PMincho"/>
        </w:rPr>
      </w:pPr>
      <w:r>
        <w:rPr>
          <w:rFonts w:cs="MS-PMincho" w:hint="eastAsia"/>
        </w:rPr>
        <w:t>北本市</w:t>
      </w:r>
      <w:r w:rsidR="00C60356" w:rsidRPr="00D806EE">
        <w:rPr>
          <w:rFonts w:cs="MS-PMincho" w:hint="eastAsia"/>
        </w:rPr>
        <w:t>長</w:t>
      </w:r>
    </w:p>
    <w:p w14:paraId="1E056584" w14:textId="77777777" w:rsidR="00CD47BE" w:rsidRPr="00D806EE" w:rsidRDefault="00CD47BE">
      <w:pPr>
        <w:autoSpaceDE w:val="0"/>
        <w:autoSpaceDN w:val="0"/>
        <w:adjustRightInd w:val="0"/>
        <w:spacing w:line="360" w:lineRule="auto"/>
        <w:jc w:val="left"/>
        <w:rPr>
          <w:rFonts w:cs="MS-PMincho"/>
        </w:rPr>
      </w:pPr>
    </w:p>
    <w:p w14:paraId="50143D70" w14:textId="77777777" w:rsidR="00CD47BE" w:rsidRPr="00D806EE" w:rsidRDefault="00CD47BE">
      <w:pPr>
        <w:autoSpaceDE w:val="0"/>
        <w:autoSpaceDN w:val="0"/>
        <w:adjustRightInd w:val="0"/>
        <w:spacing w:line="360" w:lineRule="auto"/>
        <w:ind w:leftChars="1400" w:left="3490"/>
        <w:jc w:val="left"/>
        <w:rPr>
          <w:rFonts w:cs="MS-PMincho"/>
        </w:rPr>
      </w:pPr>
      <w:r w:rsidRPr="00D806EE">
        <w:rPr>
          <w:rFonts w:cs="MS-PMincho" w:hint="eastAsia"/>
        </w:rPr>
        <w:t>所在地</w:t>
      </w:r>
    </w:p>
    <w:p w14:paraId="3385CC47" w14:textId="77777777" w:rsidR="00CD47BE" w:rsidRPr="00D806EE" w:rsidRDefault="00CD47BE">
      <w:pPr>
        <w:autoSpaceDE w:val="0"/>
        <w:autoSpaceDN w:val="0"/>
        <w:adjustRightInd w:val="0"/>
        <w:spacing w:line="360" w:lineRule="auto"/>
        <w:ind w:leftChars="1400" w:left="3490"/>
        <w:jc w:val="left"/>
        <w:rPr>
          <w:rFonts w:cs="MS-PMincho"/>
        </w:rPr>
      </w:pPr>
      <w:r w:rsidRPr="00D806EE">
        <w:rPr>
          <w:rFonts w:cs="MS-PMincho" w:hint="eastAsia"/>
        </w:rPr>
        <w:t>商号又は名称</w:t>
      </w:r>
    </w:p>
    <w:p w14:paraId="2EFA8A6C" w14:textId="77777777" w:rsidR="00CD47BE" w:rsidRPr="00D806EE" w:rsidRDefault="00CD47BE">
      <w:pPr>
        <w:autoSpaceDE w:val="0"/>
        <w:autoSpaceDN w:val="0"/>
        <w:adjustRightInd w:val="0"/>
        <w:spacing w:line="360" w:lineRule="auto"/>
        <w:ind w:leftChars="1400" w:left="3490"/>
        <w:jc w:val="left"/>
        <w:rPr>
          <w:rFonts w:cs="MS-PMincho"/>
        </w:rPr>
      </w:pPr>
      <w:r w:rsidRPr="00D806EE">
        <w:rPr>
          <w:rFonts w:cs="MS-PMincho" w:hint="eastAsia"/>
        </w:rPr>
        <w:t>代表者名</w:t>
      </w:r>
      <w:r w:rsidRPr="00D806EE">
        <w:rPr>
          <w:rFonts w:cs="MS-PMincho"/>
        </w:rPr>
        <w:t>(</w:t>
      </w:r>
      <w:r w:rsidRPr="00D806EE">
        <w:rPr>
          <w:rFonts w:cs="MS-PMincho" w:hint="eastAsia"/>
        </w:rPr>
        <w:t>職・氏名</w:t>
      </w:r>
      <w:r w:rsidRPr="00D806EE">
        <w:rPr>
          <w:rFonts w:cs="MS-PMincho"/>
        </w:rPr>
        <w:t>)</w:t>
      </w:r>
      <w:r w:rsidRPr="00D806EE">
        <w:rPr>
          <w:rFonts w:cs="MS-PMincho" w:hint="eastAsia"/>
        </w:rPr>
        <w:t xml:space="preserve">　　　　　　　　　　　 </w:t>
      </w:r>
    </w:p>
    <w:p w14:paraId="5C9D27C6" w14:textId="77777777" w:rsidR="00CD47BE" w:rsidRPr="00D806EE" w:rsidRDefault="00CD47BE">
      <w:pPr>
        <w:autoSpaceDE w:val="0"/>
        <w:autoSpaceDN w:val="0"/>
        <w:adjustRightInd w:val="0"/>
        <w:spacing w:line="360" w:lineRule="auto"/>
        <w:jc w:val="center"/>
        <w:rPr>
          <w:rFonts w:cs="MS-Mincho"/>
        </w:rPr>
      </w:pPr>
    </w:p>
    <w:p w14:paraId="140BCF44" w14:textId="77777777" w:rsidR="00CD47BE" w:rsidRPr="00D806EE" w:rsidRDefault="00CD47BE">
      <w:pPr>
        <w:autoSpaceDE w:val="0"/>
        <w:autoSpaceDN w:val="0"/>
        <w:adjustRightInd w:val="0"/>
        <w:spacing w:line="360" w:lineRule="auto"/>
        <w:jc w:val="center"/>
        <w:rPr>
          <w:rFonts w:cs="MS-Mincho"/>
        </w:rPr>
      </w:pPr>
    </w:p>
    <w:p w14:paraId="241B329B" w14:textId="70C25E17" w:rsidR="00CD47BE" w:rsidRPr="00D806EE" w:rsidRDefault="00850EEF">
      <w:pPr>
        <w:autoSpaceDE w:val="0"/>
        <w:autoSpaceDN w:val="0"/>
        <w:adjustRightInd w:val="0"/>
        <w:spacing w:line="360" w:lineRule="auto"/>
        <w:ind w:firstLineChars="100" w:firstLine="249"/>
        <w:jc w:val="left"/>
        <w:rPr>
          <w:rFonts w:cs="MS-PMincho"/>
        </w:rPr>
      </w:pPr>
      <w:r w:rsidRPr="00850EEF">
        <w:rPr>
          <w:rFonts w:cs="MS-PGothic" w:hint="eastAsia"/>
        </w:rPr>
        <w:t>第四次北本市障害者福祉計画並びに北本市第八期障害福祉計画及び北本市第四期障害児福祉計画策定業務委託</w:t>
      </w:r>
      <w:r w:rsidR="00CD21C9" w:rsidRPr="00CD21C9">
        <w:rPr>
          <w:rFonts w:cs="MS-PGothic" w:hint="eastAsia"/>
        </w:rPr>
        <w:t>策定業務委託について実施されるプロポーザル方式による受託候補者選定手続への参加</w:t>
      </w:r>
      <w:r w:rsidR="00CD47BE" w:rsidRPr="00D806EE">
        <w:rPr>
          <w:rFonts w:cs="MS-PMincho" w:hint="eastAsia"/>
        </w:rPr>
        <w:t>にあたり、本</w:t>
      </w:r>
      <w:r w:rsidR="00043630" w:rsidRPr="00D806EE">
        <w:rPr>
          <w:rFonts w:cs="MS-PMincho" w:hint="eastAsia"/>
        </w:rPr>
        <w:t>プロポーザル</w:t>
      </w:r>
      <w:r w:rsidR="00CD47BE" w:rsidRPr="00D806EE">
        <w:rPr>
          <w:rFonts w:cs="MS-PMincho" w:hint="eastAsia"/>
        </w:rPr>
        <w:t>の実施</w:t>
      </w:r>
      <w:r w:rsidR="00C51E4B" w:rsidRPr="00D806EE">
        <w:rPr>
          <w:rFonts w:cs="MS-PMincho" w:hint="eastAsia"/>
        </w:rPr>
        <w:t>要領</w:t>
      </w:r>
      <w:r w:rsidR="00CD47BE" w:rsidRPr="00D806EE">
        <w:rPr>
          <w:rFonts w:cs="MS-PMincho" w:hint="eastAsia"/>
        </w:rPr>
        <w:t>に定める参加資格要件を全て満たしていることを誓約します。</w:t>
      </w:r>
    </w:p>
    <w:p w14:paraId="4271220D" w14:textId="77777777" w:rsidR="008A65CC" w:rsidRPr="00DC6953" w:rsidRDefault="00CD47BE" w:rsidP="00DC6953">
      <w:pPr>
        <w:autoSpaceDE w:val="0"/>
        <w:autoSpaceDN w:val="0"/>
        <w:adjustRightInd w:val="0"/>
        <w:spacing w:line="360" w:lineRule="auto"/>
        <w:ind w:firstLineChars="100" w:firstLine="249"/>
        <w:jc w:val="left"/>
      </w:pPr>
      <w:r w:rsidRPr="00D806EE">
        <w:rPr>
          <w:rFonts w:cs="MS-PMincho" w:hint="eastAsia"/>
        </w:rPr>
        <w:t>万一、この参加資格要件を満</w:t>
      </w:r>
      <w:r w:rsidR="00EA335C" w:rsidRPr="00D806EE">
        <w:rPr>
          <w:rFonts w:cs="MS-PMincho" w:hint="eastAsia"/>
        </w:rPr>
        <w:t>たしていない事項があった場合、選定対象から除外されても一切の異議</w:t>
      </w:r>
      <w:r w:rsidRPr="00D806EE">
        <w:rPr>
          <w:rFonts w:cs="MS-PMincho" w:hint="eastAsia"/>
        </w:rPr>
        <w:t>はありません。</w:t>
      </w:r>
    </w:p>
    <w:sectPr w:rsidR="008A65CC" w:rsidRPr="00DC6953" w:rsidSect="00DC6953">
      <w:pgSz w:w="12240" w:h="15840"/>
      <w:pgMar w:top="1985" w:right="1701" w:bottom="1701" w:left="1701" w:header="550" w:footer="550" w:gutter="0"/>
      <w:cols w:space="720"/>
      <w:docGrid w:type="linesAndChars" w:linePitch="330" w:charSpace="19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E6444" w14:textId="77777777" w:rsidR="00F250E7" w:rsidRDefault="00F250E7" w:rsidP="009C7B3D">
      <w:r>
        <w:separator/>
      </w:r>
    </w:p>
  </w:endnote>
  <w:endnote w:type="continuationSeparator" w:id="0">
    <w:p w14:paraId="7471B25B" w14:textId="77777777" w:rsidR="00F250E7" w:rsidRDefault="00F250E7" w:rsidP="009C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charset w:val="80"/>
    <w:family w:val="auto"/>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MS-PGothic">
    <w:altName w:val="ＤＦ行書体"/>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419FA" w14:textId="77777777" w:rsidR="00F250E7" w:rsidRDefault="00F250E7" w:rsidP="009C7B3D">
      <w:r>
        <w:separator/>
      </w:r>
    </w:p>
  </w:footnote>
  <w:footnote w:type="continuationSeparator" w:id="0">
    <w:p w14:paraId="4779A64E" w14:textId="77777777" w:rsidR="00F250E7" w:rsidRDefault="00F250E7" w:rsidP="009C7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0"/>
      <w:numFmt w:val="decimal"/>
      <w:suff w:val="nothing"/>
      <w:lvlText w:val="%1."/>
      <w:lvlJc w:val="left"/>
    </w:lvl>
  </w:abstractNum>
  <w:abstractNum w:abstractNumId="1" w15:restartNumberingAfterBreak="0">
    <w:nsid w:val="00000005"/>
    <w:multiLevelType w:val="singleLevel"/>
    <w:tmpl w:val="00000005"/>
    <w:lvl w:ilvl="0">
      <w:start w:val="9"/>
      <w:numFmt w:val="decimal"/>
      <w:suff w:val="nothing"/>
      <w:lvlText w:val="%1."/>
      <w:lvlJc w:val="left"/>
    </w:lvl>
  </w:abstractNum>
  <w:abstractNum w:abstractNumId="2" w15:restartNumberingAfterBreak="0">
    <w:nsid w:val="00000006"/>
    <w:multiLevelType w:val="singleLevel"/>
    <w:tmpl w:val="00000006"/>
    <w:lvl w:ilvl="0">
      <w:start w:val="8"/>
      <w:numFmt w:val="decimal"/>
      <w:suff w:val="nothing"/>
      <w:lvlText w:val="%1."/>
      <w:lvlJc w:val="left"/>
    </w:lvl>
  </w:abstractNum>
  <w:abstractNum w:abstractNumId="3" w15:restartNumberingAfterBreak="0">
    <w:nsid w:val="5D990B99"/>
    <w:multiLevelType w:val="hybridMultilevel"/>
    <w:tmpl w:val="6ADE506E"/>
    <w:lvl w:ilvl="0" w:tplc="0E2C152C">
      <w:numFmt w:val="bullet"/>
      <w:lvlText w:val="□"/>
      <w:lvlJc w:val="left"/>
      <w:pPr>
        <w:ind w:left="609" w:hanging="360"/>
      </w:pPr>
      <w:rPr>
        <w:rFonts w:ascii="ＭＳ 明朝" w:eastAsia="ＭＳ 明朝" w:hAnsi="ＭＳ 明朝" w:cs="ＭＳ 明朝" w:hint="eastAsia"/>
        <w:u w:val="none"/>
        <w:lang w:val="en-US"/>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78181449"/>
    <w:multiLevelType w:val="hybridMultilevel"/>
    <w:tmpl w:val="2416BDEE"/>
    <w:lvl w:ilvl="0" w:tplc="C134968C">
      <w:start w:val="2"/>
      <w:numFmt w:val="bullet"/>
      <w:lvlText w:val="□"/>
      <w:lvlJc w:val="left"/>
      <w:pPr>
        <w:ind w:left="609" w:hanging="360"/>
      </w:pPr>
      <w:rPr>
        <w:rFonts w:ascii="ＭＳ 明朝" w:eastAsia="ＭＳ 明朝" w:hAnsi="ＭＳ 明朝"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num w:numId="1" w16cid:durableId="482165847">
    <w:abstractNumId w:val="2"/>
  </w:num>
  <w:num w:numId="2" w16cid:durableId="1883134485">
    <w:abstractNumId w:val="1"/>
  </w:num>
  <w:num w:numId="3" w16cid:durableId="125441602">
    <w:abstractNumId w:val="0"/>
  </w:num>
  <w:num w:numId="4" w16cid:durableId="316421631">
    <w:abstractNumId w:val="4"/>
  </w:num>
  <w:num w:numId="5" w16cid:durableId="984547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65"/>
  <w:displayHorizontalDrawingGridEvery w:val="0"/>
  <w:displayVerticalDrawingGridEvery w:val="2"/>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1C8"/>
    <w:rsid w:val="00004A33"/>
    <w:rsid w:val="000068F7"/>
    <w:rsid w:val="000177BF"/>
    <w:rsid w:val="00021266"/>
    <w:rsid w:val="0002795E"/>
    <w:rsid w:val="00033161"/>
    <w:rsid w:val="000337E7"/>
    <w:rsid w:val="00035EF6"/>
    <w:rsid w:val="0004354E"/>
    <w:rsid w:val="00043630"/>
    <w:rsid w:val="000514E1"/>
    <w:rsid w:val="00053472"/>
    <w:rsid w:val="00054123"/>
    <w:rsid w:val="00060EBB"/>
    <w:rsid w:val="00064B3E"/>
    <w:rsid w:val="00067DE1"/>
    <w:rsid w:val="000844A5"/>
    <w:rsid w:val="0009751A"/>
    <w:rsid w:val="000A35E4"/>
    <w:rsid w:val="000A5884"/>
    <w:rsid w:val="000B29C9"/>
    <w:rsid w:val="000B63FE"/>
    <w:rsid w:val="000E2F11"/>
    <w:rsid w:val="000E5DC6"/>
    <w:rsid w:val="00112F4C"/>
    <w:rsid w:val="00115F2F"/>
    <w:rsid w:val="00125C3D"/>
    <w:rsid w:val="001307E6"/>
    <w:rsid w:val="0013084A"/>
    <w:rsid w:val="00136AFE"/>
    <w:rsid w:val="0014767C"/>
    <w:rsid w:val="00151DF1"/>
    <w:rsid w:val="0015266D"/>
    <w:rsid w:val="00170556"/>
    <w:rsid w:val="00172A27"/>
    <w:rsid w:val="0018614E"/>
    <w:rsid w:val="001952AB"/>
    <w:rsid w:val="00195EBF"/>
    <w:rsid w:val="00197374"/>
    <w:rsid w:val="001A624F"/>
    <w:rsid w:val="001A7C1D"/>
    <w:rsid w:val="001B1159"/>
    <w:rsid w:val="001C5A82"/>
    <w:rsid w:val="001C5CF6"/>
    <w:rsid w:val="001E2C7C"/>
    <w:rsid w:val="001F2F4A"/>
    <w:rsid w:val="001F4EC3"/>
    <w:rsid w:val="001F67A6"/>
    <w:rsid w:val="001F6EE8"/>
    <w:rsid w:val="00216CAB"/>
    <w:rsid w:val="00226F70"/>
    <w:rsid w:val="00235FEF"/>
    <w:rsid w:val="00243405"/>
    <w:rsid w:val="00246992"/>
    <w:rsid w:val="00255C79"/>
    <w:rsid w:val="00260BE0"/>
    <w:rsid w:val="00266EB0"/>
    <w:rsid w:val="00275B4D"/>
    <w:rsid w:val="002946A7"/>
    <w:rsid w:val="0029611F"/>
    <w:rsid w:val="002A3BFA"/>
    <w:rsid w:val="002B37D2"/>
    <w:rsid w:val="002B712D"/>
    <w:rsid w:val="002C2CE6"/>
    <w:rsid w:val="002C761D"/>
    <w:rsid w:val="002D6AF6"/>
    <w:rsid w:val="002E22D9"/>
    <w:rsid w:val="002F2392"/>
    <w:rsid w:val="002F5E99"/>
    <w:rsid w:val="0030044A"/>
    <w:rsid w:val="003133FA"/>
    <w:rsid w:val="00324C66"/>
    <w:rsid w:val="00327F51"/>
    <w:rsid w:val="00335D52"/>
    <w:rsid w:val="0034539D"/>
    <w:rsid w:val="0035338D"/>
    <w:rsid w:val="003577DC"/>
    <w:rsid w:val="00385039"/>
    <w:rsid w:val="00392508"/>
    <w:rsid w:val="003B53FB"/>
    <w:rsid w:val="003B7B0F"/>
    <w:rsid w:val="003C1FF4"/>
    <w:rsid w:val="003C6C26"/>
    <w:rsid w:val="003E4633"/>
    <w:rsid w:val="003E496E"/>
    <w:rsid w:val="003E7F7F"/>
    <w:rsid w:val="003F2A3B"/>
    <w:rsid w:val="003F358B"/>
    <w:rsid w:val="004010D8"/>
    <w:rsid w:val="00401281"/>
    <w:rsid w:val="004021D1"/>
    <w:rsid w:val="0042581F"/>
    <w:rsid w:val="00430CB2"/>
    <w:rsid w:val="00431B09"/>
    <w:rsid w:val="00433D83"/>
    <w:rsid w:val="004379C8"/>
    <w:rsid w:val="0045012D"/>
    <w:rsid w:val="004528F5"/>
    <w:rsid w:val="00461101"/>
    <w:rsid w:val="00474826"/>
    <w:rsid w:val="00476CB0"/>
    <w:rsid w:val="00480434"/>
    <w:rsid w:val="004830CC"/>
    <w:rsid w:val="00487FA6"/>
    <w:rsid w:val="00497082"/>
    <w:rsid w:val="004A02EA"/>
    <w:rsid w:val="004B191D"/>
    <w:rsid w:val="004D40B8"/>
    <w:rsid w:val="004D722C"/>
    <w:rsid w:val="004D7A90"/>
    <w:rsid w:val="004E35FA"/>
    <w:rsid w:val="004E7AD6"/>
    <w:rsid w:val="00511044"/>
    <w:rsid w:val="00512CDC"/>
    <w:rsid w:val="0051427A"/>
    <w:rsid w:val="00521514"/>
    <w:rsid w:val="00531D83"/>
    <w:rsid w:val="00536ABB"/>
    <w:rsid w:val="00536BBC"/>
    <w:rsid w:val="00537581"/>
    <w:rsid w:val="005455A9"/>
    <w:rsid w:val="00547B5D"/>
    <w:rsid w:val="0057796F"/>
    <w:rsid w:val="00581147"/>
    <w:rsid w:val="00585DFE"/>
    <w:rsid w:val="00586399"/>
    <w:rsid w:val="005A09D2"/>
    <w:rsid w:val="005A667E"/>
    <w:rsid w:val="005A6CA9"/>
    <w:rsid w:val="005A7CC8"/>
    <w:rsid w:val="005C403C"/>
    <w:rsid w:val="005C456F"/>
    <w:rsid w:val="005D2E2C"/>
    <w:rsid w:val="005E0453"/>
    <w:rsid w:val="005E10CE"/>
    <w:rsid w:val="005E196E"/>
    <w:rsid w:val="005E2CA6"/>
    <w:rsid w:val="005E609A"/>
    <w:rsid w:val="005F469D"/>
    <w:rsid w:val="006016D9"/>
    <w:rsid w:val="00602CAC"/>
    <w:rsid w:val="00625679"/>
    <w:rsid w:val="006329A2"/>
    <w:rsid w:val="00634B38"/>
    <w:rsid w:val="006502E1"/>
    <w:rsid w:val="00660620"/>
    <w:rsid w:val="00663E38"/>
    <w:rsid w:val="00674B13"/>
    <w:rsid w:val="00676B26"/>
    <w:rsid w:val="00680479"/>
    <w:rsid w:val="006A351D"/>
    <w:rsid w:val="006B3BDA"/>
    <w:rsid w:val="006B5180"/>
    <w:rsid w:val="006B6F97"/>
    <w:rsid w:val="006B7DF9"/>
    <w:rsid w:val="006C05C9"/>
    <w:rsid w:val="006F3BC7"/>
    <w:rsid w:val="006F467E"/>
    <w:rsid w:val="007014AA"/>
    <w:rsid w:val="0071000E"/>
    <w:rsid w:val="00711D4C"/>
    <w:rsid w:val="00712651"/>
    <w:rsid w:val="00712C8B"/>
    <w:rsid w:val="007269BB"/>
    <w:rsid w:val="0074622D"/>
    <w:rsid w:val="00755106"/>
    <w:rsid w:val="00760CA4"/>
    <w:rsid w:val="0078228B"/>
    <w:rsid w:val="00783CDC"/>
    <w:rsid w:val="007846E5"/>
    <w:rsid w:val="00791472"/>
    <w:rsid w:val="007A004B"/>
    <w:rsid w:val="007A2E3D"/>
    <w:rsid w:val="007A6AAD"/>
    <w:rsid w:val="007B0870"/>
    <w:rsid w:val="007B10D3"/>
    <w:rsid w:val="007C3CDE"/>
    <w:rsid w:val="007E2B83"/>
    <w:rsid w:val="007F63DA"/>
    <w:rsid w:val="0080609D"/>
    <w:rsid w:val="008121F7"/>
    <w:rsid w:val="008147C3"/>
    <w:rsid w:val="00824B98"/>
    <w:rsid w:val="00825A99"/>
    <w:rsid w:val="00834132"/>
    <w:rsid w:val="008412F9"/>
    <w:rsid w:val="008431B7"/>
    <w:rsid w:val="00847A70"/>
    <w:rsid w:val="00850EEF"/>
    <w:rsid w:val="0086088B"/>
    <w:rsid w:val="00862CD5"/>
    <w:rsid w:val="008850AC"/>
    <w:rsid w:val="00885E93"/>
    <w:rsid w:val="00890432"/>
    <w:rsid w:val="00890C02"/>
    <w:rsid w:val="008957E7"/>
    <w:rsid w:val="00895FAB"/>
    <w:rsid w:val="008A65CC"/>
    <w:rsid w:val="008A6EEA"/>
    <w:rsid w:val="008C6F91"/>
    <w:rsid w:val="008D331F"/>
    <w:rsid w:val="009003E5"/>
    <w:rsid w:val="00903002"/>
    <w:rsid w:val="009135A2"/>
    <w:rsid w:val="00914482"/>
    <w:rsid w:val="00951015"/>
    <w:rsid w:val="00967A1C"/>
    <w:rsid w:val="0097302D"/>
    <w:rsid w:val="009B461B"/>
    <w:rsid w:val="009C7B3D"/>
    <w:rsid w:val="009D069E"/>
    <w:rsid w:val="009F087C"/>
    <w:rsid w:val="009F22E0"/>
    <w:rsid w:val="009F2812"/>
    <w:rsid w:val="009F661D"/>
    <w:rsid w:val="00A014BA"/>
    <w:rsid w:val="00A04633"/>
    <w:rsid w:val="00A05FB6"/>
    <w:rsid w:val="00A1289B"/>
    <w:rsid w:val="00A34083"/>
    <w:rsid w:val="00A360FB"/>
    <w:rsid w:val="00A51D17"/>
    <w:rsid w:val="00A54560"/>
    <w:rsid w:val="00A563D0"/>
    <w:rsid w:val="00A572EB"/>
    <w:rsid w:val="00A57FE3"/>
    <w:rsid w:val="00A61B47"/>
    <w:rsid w:val="00A71CB9"/>
    <w:rsid w:val="00A80DFB"/>
    <w:rsid w:val="00A94D4F"/>
    <w:rsid w:val="00AB7028"/>
    <w:rsid w:val="00AC101E"/>
    <w:rsid w:val="00AD3B73"/>
    <w:rsid w:val="00AE01DD"/>
    <w:rsid w:val="00AE74A9"/>
    <w:rsid w:val="00AF607A"/>
    <w:rsid w:val="00B01604"/>
    <w:rsid w:val="00B02E49"/>
    <w:rsid w:val="00B040F4"/>
    <w:rsid w:val="00B05CC2"/>
    <w:rsid w:val="00B0708E"/>
    <w:rsid w:val="00B16055"/>
    <w:rsid w:val="00B56CAB"/>
    <w:rsid w:val="00B6479D"/>
    <w:rsid w:val="00B67572"/>
    <w:rsid w:val="00B755BB"/>
    <w:rsid w:val="00B823DE"/>
    <w:rsid w:val="00BB2CD6"/>
    <w:rsid w:val="00BB2D28"/>
    <w:rsid w:val="00BB4026"/>
    <w:rsid w:val="00BB43ED"/>
    <w:rsid w:val="00BB4FF7"/>
    <w:rsid w:val="00BC06B8"/>
    <w:rsid w:val="00BC4918"/>
    <w:rsid w:val="00BD383D"/>
    <w:rsid w:val="00BD50E2"/>
    <w:rsid w:val="00BE0BA6"/>
    <w:rsid w:val="00BE78AD"/>
    <w:rsid w:val="00C12A5C"/>
    <w:rsid w:val="00C12BA2"/>
    <w:rsid w:val="00C14546"/>
    <w:rsid w:val="00C2196A"/>
    <w:rsid w:val="00C23A5E"/>
    <w:rsid w:val="00C25228"/>
    <w:rsid w:val="00C31CE1"/>
    <w:rsid w:val="00C51E4B"/>
    <w:rsid w:val="00C60356"/>
    <w:rsid w:val="00C604CF"/>
    <w:rsid w:val="00C60929"/>
    <w:rsid w:val="00C71BD0"/>
    <w:rsid w:val="00C73808"/>
    <w:rsid w:val="00C73A6F"/>
    <w:rsid w:val="00C83339"/>
    <w:rsid w:val="00C9614F"/>
    <w:rsid w:val="00CA7E92"/>
    <w:rsid w:val="00CB0704"/>
    <w:rsid w:val="00CB2D07"/>
    <w:rsid w:val="00CB397A"/>
    <w:rsid w:val="00CC19B8"/>
    <w:rsid w:val="00CD07EC"/>
    <w:rsid w:val="00CD21C9"/>
    <w:rsid w:val="00CD33ED"/>
    <w:rsid w:val="00CD47BE"/>
    <w:rsid w:val="00CD5E96"/>
    <w:rsid w:val="00CE2192"/>
    <w:rsid w:val="00CE3262"/>
    <w:rsid w:val="00CE333D"/>
    <w:rsid w:val="00CF010E"/>
    <w:rsid w:val="00CF1AD5"/>
    <w:rsid w:val="00CF6BB7"/>
    <w:rsid w:val="00CF7767"/>
    <w:rsid w:val="00CF791B"/>
    <w:rsid w:val="00D011D5"/>
    <w:rsid w:val="00D104AA"/>
    <w:rsid w:val="00D128C0"/>
    <w:rsid w:val="00D13267"/>
    <w:rsid w:val="00D1369D"/>
    <w:rsid w:val="00D20ECC"/>
    <w:rsid w:val="00D2219B"/>
    <w:rsid w:val="00D30619"/>
    <w:rsid w:val="00D31812"/>
    <w:rsid w:val="00D457B2"/>
    <w:rsid w:val="00D45AAD"/>
    <w:rsid w:val="00D55AA5"/>
    <w:rsid w:val="00D806EE"/>
    <w:rsid w:val="00D83A9E"/>
    <w:rsid w:val="00D85351"/>
    <w:rsid w:val="00D9541F"/>
    <w:rsid w:val="00DB6A08"/>
    <w:rsid w:val="00DC176B"/>
    <w:rsid w:val="00DC49B1"/>
    <w:rsid w:val="00DC6953"/>
    <w:rsid w:val="00DD7F26"/>
    <w:rsid w:val="00DE051B"/>
    <w:rsid w:val="00DE1338"/>
    <w:rsid w:val="00DE18D6"/>
    <w:rsid w:val="00DE65C1"/>
    <w:rsid w:val="00DE66CF"/>
    <w:rsid w:val="00E0026A"/>
    <w:rsid w:val="00E22D61"/>
    <w:rsid w:val="00E2770A"/>
    <w:rsid w:val="00E30966"/>
    <w:rsid w:val="00E326C9"/>
    <w:rsid w:val="00E42FF3"/>
    <w:rsid w:val="00E56F38"/>
    <w:rsid w:val="00E57577"/>
    <w:rsid w:val="00E615B2"/>
    <w:rsid w:val="00E63335"/>
    <w:rsid w:val="00E83F5A"/>
    <w:rsid w:val="00E87035"/>
    <w:rsid w:val="00E9296C"/>
    <w:rsid w:val="00EA335C"/>
    <w:rsid w:val="00EA6D2D"/>
    <w:rsid w:val="00EB010C"/>
    <w:rsid w:val="00EB2C65"/>
    <w:rsid w:val="00EB32E8"/>
    <w:rsid w:val="00EB4CDA"/>
    <w:rsid w:val="00EC3DF4"/>
    <w:rsid w:val="00EC6433"/>
    <w:rsid w:val="00EE74F6"/>
    <w:rsid w:val="00EF52AE"/>
    <w:rsid w:val="00F07113"/>
    <w:rsid w:val="00F105A8"/>
    <w:rsid w:val="00F174C2"/>
    <w:rsid w:val="00F204B5"/>
    <w:rsid w:val="00F250E7"/>
    <w:rsid w:val="00F34190"/>
    <w:rsid w:val="00F44DE8"/>
    <w:rsid w:val="00F51D08"/>
    <w:rsid w:val="00F56344"/>
    <w:rsid w:val="00F5644F"/>
    <w:rsid w:val="00F566E5"/>
    <w:rsid w:val="00F712B9"/>
    <w:rsid w:val="00F7322B"/>
    <w:rsid w:val="00F77C16"/>
    <w:rsid w:val="00F912DF"/>
    <w:rsid w:val="00FA0066"/>
    <w:rsid w:val="00FA1AA6"/>
    <w:rsid w:val="00FB5B8E"/>
    <w:rsid w:val="00FC447D"/>
    <w:rsid w:val="00FC461B"/>
    <w:rsid w:val="00FE20AD"/>
    <w:rsid w:val="00FE3BF7"/>
    <w:rsid w:val="00FE45F5"/>
    <w:rsid w:val="00FF0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102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0929"/>
    <w:pPr>
      <w:widowControl w:val="0"/>
      <w:jc w:val="both"/>
    </w:pPr>
    <w:rPr>
      <w:rFonts w:ascii="ＭＳ 明朝" w:hAnsi="ＭＳ 明朝" w:cs="ＭＳ 明朝"/>
      <w:sz w:val="24"/>
      <w:szCs w:val="24"/>
    </w:rPr>
  </w:style>
  <w:style w:type="paragraph" w:styleId="1">
    <w:name w:val="heading 1"/>
    <w:basedOn w:val="a"/>
    <w:next w:val="a"/>
    <w:link w:val="10"/>
    <w:qFormat/>
    <w:rsid w:val="00A34083"/>
    <w:pPr>
      <w:keepNext/>
      <w:outlineLvl w:val="0"/>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0929"/>
    <w:pPr>
      <w:tabs>
        <w:tab w:val="center" w:pos="4153"/>
        <w:tab w:val="right" w:pos="8306"/>
      </w:tabs>
      <w:snapToGrid w:val="0"/>
    </w:pPr>
  </w:style>
  <w:style w:type="paragraph" w:customStyle="1" w:styleId="Default">
    <w:name w:val="Default"/>
    <w:rsid w:val="00C60929"/>
    <w:pPr>
      <w:widowControl w:val="0"/>
      <w:autoSpaceDE w:val="0"/>
      <w:autoSpaceDN w:val="0"/>
      <w:adjustRightInd w:val="0"/>
    </w:pPr>
    <w:rPr>
      <w:rFonts w:ascii="ＭＳ 明朝" w:cs="ＭＳ 明朝"/>
      <w:color w:val="000000"/>
      <w:sz w:val="24"/>
      <w:szCs w:val="24"/>
    </w:rPr>
  </w:style>
  <w:style w:type="paragraph" w:styleId="a4">
    <w:name w:val="Note Heading"/>
    <w:basedOn w:val="a"/>
    <w:next w:val="a"/>
    <w:rsid w:val="00C60929"/>
    <w:pPr>
      <w:jc w:val="center"/>
    </w:pPr>
    <w:rPr>
      <w:rFonts w:cs="MS-PMincho"/>
    </w:rPr>
  </w:style>
  <w:style w:type="paragraph" w:styleId="a5">
    <w:name w:val="Closing"/>
    <w:basedOn w:val="a"/>
    <w:rsid w:val="00C60929"/>
    <w:pPr>
      <w:jc w:val="right"/>
    </w:pPr>
    <w:rPr>
      <w:rFonts w:cs="MS-PMincho"/>
    </w:rPr>
  </w:style>
  <w:style w:type="paragraph" w:styleId="a6">
    <w:name w:val="Plain Text"/>
    <w:basedOn w:val="a"/>
    <w:rsid w:val="00C60929"/>
    <w:rPr>
      <w:rFonts w:hAnsi="Courier New"/>
      <w:szCs w:val="21"/>
    </w:rPr>
  </w:style>
  <w:style w:type="paragraph" w:styleId="a7">
    <w:name w:val="footer"/>
    <w:basedOn w:val="a"/>
    <w:link w:val="a8"/>
    <w:rsid w:val="009C7B3D"/>
    <w:pPr>
      <w:tabs>
        <w:tab w:val="center" w:pos="4252"/>
        <w:tab w:val="right" w:pos="8504"/>
      </w:tabs>
      <w:snapToGrid w:val="0"/>
    </w:pPr>
    <w:rPr>
      <w:rFonts w:cs="Times New Roman"/>
    </w:rPr>
  </w:style>
  <w:style w:type="character" w:customStyle="1" w:styleId="a8">
    <w:name w:val="フッター (文字)"/>
    <w:link w:val="a7"/>
    <w:rsid w:val="009C7B3D"/>
    <w:rPr>
      <w:rFonts w:ascii="ＭＳ 明朝" w:hAnsi="ＭＳ 明朝" w:cs="ＭＳ 明朝"/>
      <w:sz w:val="24"/>
      <w:szCs w:val="24"/>
    </w:rPr>
  </w:style>
  <w:style w:type="paragraph" w:styleId="a9">
    <w:name w:val="Date"/>
    <w:basedOn w:val="a"/>
    <w:next w:val="a"/>
    <w:link w:val="aa"/>
    <w:rsid w:val="000A35E4"/>
    <w:rPr>
      <w:rFonts w:cs="Times New Roman"/>
    </w:rPr>
  </w:style>
  <w:style w:type="character" w:customStyle="1" w:styleId="aa">
    <w:name w:val="日付 (文字)"/>
    <w:link w:val="a9"/>
    <w:rsid w:val="000A35E4"/>
    <w:rPr>
      <w:rFonts w:ascii="ＭＳ 明朝" w:hAnsi="ＭＳ 明朝" w:cs="ＭＳ 明朝"/>
      <w:sz w:val="24"/>
      <w:szCs w:val="24"/>
    </w:rPr>
  </w:style>
  <w:style w:type="paragraph" w:styleId="ab">
    <w:name w:val="Balloon Text"/>
    <w:basedOn w:val="a"/>
    <w:link w:val="ac"/>
    <w:rsid w:val="0042581F"/>
    <w:rPr>
      <w:rFonts w:ascii="Arial" w:eastAsia="ＭＳ ゴシック" w:hAnsi="Arial" w:cs="Times New Roman"/>
      <w:sz w:val="18"/>
      <w:szCs w:val="18"/>
    </w:rPr>
  </w:style>
  <w:style w:type="character" w:customStyle="1" w:styleId="ac">
    <w:name w:val="吹き出し (文字)"/>
    <w:link w:val="ab"/>
    <w:rsid w:val="0042581F"/>
    <w:rPr>
      <w:rFonts w:ascii="Arial" w:eastAsia="ＭＳ ゴシック" w:hAnsi="Arial" w:cs="Times New Roman"/>
      <w:sz w:val="18"/>
      <w:szCs w:val="18"/>
    </w:rPr>
  </w:style>
  <w:style w:type="paragraph" w:styleId="ad">
    <w:name w:val="List Paragraph"/>
    <w:basedOn w:val="a"/>
    <w:uiPriority w:val="34"/>
    <w:qFormat/>
    <w:rsid w:val="007A2E3D"/>
    <w:pPr>
      <w:ind w:leftChars="400" w:left="840"/>
    </w:pPr>
  </w:style>
  <w:style w:type="character" w:customStyle="1" w:styleId="10">
    <w:name w:val="見出し 1 (文字)"/>
    <w:link w:val="1"/>
    <w:rsid w:val="00A34083"/>
    <w:rPr>
      <w:rFonts w:ascii="Arial" w:eastAsia="ＭＳ ゴシック" w:hAnsi="Arial" w:cs="Times New Roman"/>
      <w:sz w:val="24"/>
      <w:szCs w:val="24"/>
    </w:rPr>
  </w:style>
  <w:style w:type="character" w:styleId="ae">
    <w:name w:val="Hyperlink"/>
    <w:basedOn w:val="a0"/>
    <w:uiPriority w:val="99"/>
    <w:unhideWhenUsed/>
    <w:rsid w:val="004D7A90"/>
    <w:rPr>
      <w:color w:val="0000FF" w:themeColor="hyperlink"/>
      <w:u w:val="single"/>
    </w:rPr>
  </w:style>
  <w:style w:type="paragraph" w:styleId="11">
    <w:name w:val="toc 1"/>
    <w:basedOn w:val="a"/>
    <w:next w:val="a"/>
    <w:autoRedefine/>
    <w:uiPriority w:val="39"/>
    <w:rsid w:val="004D7A90"/>
  </w:style>
  <w:style w:type="paragraph" w:styleId="af">
    <w:name w:val="TOC Heading"/>
    <w:basedOn w:val="1"/>
    <w:next w:val="a"/>
    <w:uiPriority w:val="39"/>
    <w:semiHidden/>
    <w:unhideWhenUsed/>
    <w:qFormat/>
    <w:rsid w:val="004D7A90"/>
    <w:pPr>
      <w:keepLines/>
      <w:widowControl/>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table" w:styleId="af0">
    <w:name w:val="Table Grid"/>
    <w:basedOn w:val="a1"/>
    <w:rsid w:val="00EF5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34166">
      <w:bodyDiv w:val="1"/>
      <w:marLeft w:val="0"/>
      <w:marRight w:val="0"/>
      <w:marTop w:val="0"/>
      <w:marBottom w:val="0"/>
      <w:divBdr>
        <w:top w:val="none" w:sz="0" w:space="0" w:color="auto"/>
        <w:left w:val="none" w:sz="0" w:space="0" w:color="auto"/>
        <w:bottom w:val="none" w:sz="0" w:space="0" w:color="auto"/>
        <w:right w:val="none" w:sz="0" w:space="0" w:color="auto"/>
      </w:divBdr>
    </w:div>
    <w:div w:id="111218480">
      <w:bodyDiv w:val="1"/>
      <w:marLeft w:val="0"/>
      <w:marRight w:val="0"/>
      <w:marTop w:val="0"/>
      <w:marBottom w:val="0"/>
      <w:divBdr>
        <w:top w:val="none" w:sz="0" w:space="0" w:color="auto"/>
        <w:left w:val="none" w:sz="0" w:space="0" w:color="auto"/>
        <w:bottom w:val="none" w:sz="0" w:space="0" w:color="auto"/>
        <w:right w:val="none" w:sz="0" w:space="0" w:color="auto"/>
      </w:divBdr>
    </w:div>
    <w:div w:id="137966917">
      <w:bodyDiv w:val="1"/>
      <w:marLeft w:val="0"/>
      <w:marRight w:val="0"/>
      <w:marTop w:val="0"/>
      <w:marBottom w:val="0"/>
      <w:divBdr>
        <w:top w:val="none" w:sz="0" w:space="0" w:color="auto"/>
        <w:left w:val="none" w:sz="0" w:space="0" w:color="auto"/>
        <w:bottom w:val="none" w:sz="0" w:space="0" w:color="auto"/>
        <w:right w:val="none" w:sz="0" w:space="0" w:color="auto"/>
      </w:divBdr>
    </w:div>
    <w:div w:id="268048780">
      <w:bodyDiv w:val="1"/>
      <w:marLeft w:val="0"/>
      <w:marRight w:val="0"/>
      <w:marTop w:val="0"/>
      <w:marBottom w:val="0"/>
      <w:divBdr>
        <w:top w:val="none" w:sz="0" w:space="0" w:color="auto"/>
        <w:left w:val="none" w:sz="0" w:space="0" w:color="auto"/>
        <w:bottom w:val="none" w:sz="0" w:space="0" w:color="auto"/>
        <w:right w:val="none" w:sz="0" w:space="0" w:color="auto"/>
      </w:divBdr>
    </w:div>
    <w:div w:id="302198997">
      <w:bodyDiv w:val="1"/>
      <w:marLeft w:val="0"/>
      <w:marRight w:val="0"/>
      <w:marTop w:val="0"/>
      <w:marBottom w:val="0"/>
      <w:divBdr>
        <w:top w:val="none" w:sz="0" w:space="0" w:color="auto"/>
        <w:left w:val="none" w:sz="0" w:space="0" w:color="auto"/>
        <w:bottom w:val="none" w:sz="0" w:space="0" w:color="auto"/>
        <w:right w:val="none" w:sz="0" w:space="0" w:color="auto"/>
      </w:divBdr>
    </w:div>
    <w:div w:id="358245419">
      <w:bodyDiv w:val="1"/>
      <w:marLeft w:val="0"/>
      <w:marRight w:val="0"/>
      <w:marTop w:val="0"/>
      <w:marBottom w:val="0"/>
      <w:divBdr>
        <w:top w:val="none" w:sz="0" w:space="0" w:color="auto"/>
        <w:left w:val="none" w:sz="0" w:space="0" w:color="auto"/>
        <w:bottom w:val="none" w:sz="0" w:space="0" w:color="auto"/>
        <w:right w:val="none" w:sz="0" w:space="0" w:color="auto"/>
      </w:divBdr>
    </w:div>
    <w:div w:id="567034378">
      <w:bodyDiv w:val="1"/>
      <w:marLeft w:val="0"/>
      <w:marRight w:val="0"/>
      <w:marTop w:val="0"/>
      <w:marBottom w:val="0"/>
      <w:divBdr>
        <w:top w:val="none" w:sz="0" w:space="0" w:color="auto"/>
        <w:left w:val="none" w:sz="0" w:space="0" w:color="auto"/>
        <w:bottom w:val="none" w:sz="0" w:space="0" w:color="auto"/>
        <w:right w:val="none" w:sz="0" w:space="0" w:color="auto"/>
      </w:divBdr>
    </w:div>
    <w:div w:id="581377280">
      <w:bodyDiv w:val="1"/>
      <w:marLeft w:val="0"/>
      <w:marRight w:val="0"/>
      <w:marTop w:val="0"/>
      <w:marBottom w:val="0"/>
      <w:divBdr>
        <w:top w:val="none" w:sz="0" w:space="0" w:color="auto"/>
        <w:left w:val="none" w:sz="0" w:space="0" w:color="auto"/>
        <w:bottom w:val="none" w:sz="0" w:space="0" w:color="auto"/>
        <w:right w:val="none" w:sz="0" w:space="0" w:color="auto"/>
      </w:divBdr>
    </w:div>
    <w:div w:id="587814262">
      <w:bodyDiv w:val="1"/>
      <w:marLeft w:val="0"/>
      <w:marRight w:val="0"/>
      <w:marTop w:val="0"/>
      <w:marBottom w:val="0"/>
      <w:divBdr>
        <w:top w:val="none" w:sz="0" w:space="0" w:color="auto"/>
        <w:left w:val="none" w:sz="0" w:space="0" w:color="auto"/>
        <w:bottom w:val="none" w:sz="0" w:space="0" w:color="auto"/>
        <w:right w:val="none" w:sz="0" w:space="0" w:color="auto"/>
      </w:divBdr>
    </w:div>
    <w:div w:id="1144860009">
      <w:bodyDiv w:val="1"/>
      <w:marLeft w:val="0"/>
      <w:marRight w:val="0"/>
      <w:marTop w:val="0"/>
      <w:marBottom w:val="0"/>
      <w:divBdr>
        <w:top w:val="none" w:sz="0" w:space="0" w:color="auto"/>
        <w:left w:val="none" w:sz="0" w:space="0" w:color="auto"/>
        <w:bottom w:val="none" w:sz="0" w:space="0" w:color="auto"/>
        <w:right w:val="none" w:sz="0" w:space="0" w:color="auto"/>
      </w:divBdr>
    </w:div>
    <w:div w:id="1247883271">
      <w:bodyDiv w:val="1"/>
      <w:marLeft w:val="0"/>
      <w:marRight w:val="0"/>
      <w:marTop w:val="0"/>
      <w:marBottom w:val="0"/>
      <w:divBdr>
        <w:top w:val="none" w:sz="0" w:space="0" w:color="auto"/>
        <w:left w:val="none" w:sz="0" w:space="0" w:color="auto"/>
        <w:bottom w:val="none" w:sz="0" w:space="0" w:color="auto"/>
        <w:right w:val="none" w:sz="0" w:space="0" w:color="auto"/>
      </w:divBdr>
    </w:div>
    <w:div w:id="1688171454">
      <w:bodyDiv w:val="1"/>
      <w:marLeft w:val="0"/>
      <w:marRight w:val="0"/>
      <w:marTop w:val="0"/>
      <w:marBottom w:val="0"/>
      <w:divBdr>
        <w:top w:val="none" w:sz="0" w:space="0" w:color="auto"/>
        <w:left w:val="none" w:sz="0" w:space="0" w:color="auto"/>
        <w:bottom w:val="none" w:sz="0" w:space="0" w:color="auto"/>
        <w:right w:val="none" w:sz="0" w:space="0" w:color="auto"/>
      </w:divBdr>
    </w:div>
    <w:div w:id="1729377744">
      <w:bodyDiv w:val="1"/>
      <w:marLeft w:val="0"/>
      <w:marRight w:val="0"/>
      <w:marTop w:val="0"/>
      <w:marBottom w:val="0"/>
      <w:divBdr>
        <w:top w:val="none" w:sz="0" w:space="0" w:color="auto"/>
        <w:left w:val="none" w:sz="0" w:space="0" w:color="auto"/>
        <w:bottom w:val="none" w:sz="0" w:space="0" w:color="auto"/>
        <w:right w:val="none" w:sz="0" w:space="0" w:color="auto"/>
      </w:divBdr>
    </w:div>
    <w:div w:id="18380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E0F3F-A131-4319-B728-4B6161592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34</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2023-03-22T01:39:00Z</dcterms:created>
  <dcterms:modified xsi:type="dcterms:W3CDTF">2025-05-16T02:33:00Z</dcterms:modified>
</cp:coreProperties>
</file>