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B5E6B5" w14:textId="068A33C6" w:rsidR="00CD47BE" w:rsidRPr="00D806EE" w:rsidRDefault="00CD47BE" w:rsidP="00EF52AE">
      <w:pPr>
        <w:autoSpaceDE w:val="0"/>
        <w:autoSpaceDN w:val="0"/>
        <w:adjustRightInd w:val="0"/>
        <w:spacing w:line="460" w:lineRule="exact"/>
        <w:jc w:val="left"/>
        <w:rPr>
          <w:rFonts w:cs="MS-PMincho"/>
        </w:rPr>
      </w:pPr>
      <w:r w:rsidRPr="00D806EE">
        <w:rPr>
          <w:rFonts w:cs="MS-PMincho" w:hint="eastAsia"/>
        </w:rPr>
        <w:t>（様式</w:t>
      </w:r>
      <w:r w:rsidR="000E2F11">
        <w:rPr>
          <w:rFonts w:cs="MS-PMincho" w:hint="eastAsia"/>
        </w:rPr>
        <w:t>４</w:t>
      </w:r>
      <w:r w:rsidRPr="00D806EE">
        <w:rPr>
          <w:rFonts w:cs="MS-PMincho" w:hint="eastAsia"/>
        </w:rPr>
        <w:t>）</w:t>
      </w:r>
    </w:p>
    <w:p w14:paraId="2D606700" w14:textId="77777777" w:rsidR="00CD47BE" w:rsidRDefault="002E6B7A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</w:p>
    <w:p w14:paraId="665C3C25" w14:textId="77777777" w:rsidR="002E6B7A" w:rsidRPr="00D806EE" w:rsidRDefault="002E6B7A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</w:p>
    <w:p w14:paraId="7B7C4CC7" w14:textId="77777777" w:rsidR="00CD47BE" w:rsidRPr="00D806EE" w:rsidRDefault="00CD47BE">
      <w:pPr>
        <w:autoSpaceDE w:val="0"/>
        <w:autoSpaceDN w:val="0"/>
        <w:adjustRightInd w:val="0"/>
        <w:ind w:leftChars="114" w:left="284"/>
        <w:jc w:val="center"/>
        <w:rPr>
          <w:rFonts w:cs="MS-PMincho"/>
        </w:rPr>
      </w:pPr>
      <w:r w:rsidRPr="00D806EE">
        <w:rPr>
          <w:rFonts w:cs="MS-PMincho" w:hint="eastAsia"/>
        </w:rPr>
        <w:t>会 社 概 要 書</w:t>
      </w:r>
    </w:p>
    <w:p w14:paraId="6A9A595D" w14:textId="77777777" w:rsidR="00CD47BE" w:rsidRDefault="00CD47B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5331A9D4" w14:textId="747B4465" w:rsidR="008F0226" w:rsidRPr="00D806EE" w:rsidRDefault="00DA56C2">
      <w:pPr>
        <w:autoSpaceDE w:val="0"/>
        <w:autoSpaceDN w:val="0"/>
        <w:adjustRightInd w:val="0"/>
        <w:ind w:leftChars="114" w:left="284"/>
        <w:jc w:val="left"/>
        <w:rPr>
          <w:rFonts w:cs="MS-PMincho" w:hint="eastAsia"/>
        </w:rPr>
      </w:pPr>
      <w:r>
        <w:rPr>
          <w:rFonts w:cs="MS-PMincho" w:hint="eastAsia"/>
        </w:rPr>
        <w:t>（</w:t>
      </w:r>
      <w:r w:rsidR="008F0226">
        <w:rPr>
          <w:rFonts w:cs="MS-PMincho" w:hint="eastAsia"/>
        </w:rPr>
        <w:t>宛先）</w:t>
      </w:r>
    </w:p>
    <w:p w14:paraId="3E63345B" w14:textId="5E76AA86" w:rsidR="00CD47BE" w:rsidRDefault="00E615B2" w:rsidP="008F0226">
      <w:pPr>
        <w:autoSpaceDE w:val="0"/>
        <w:autoSpaceDN w:val="0"/>
        <w:adjustRightInd w:val="0"/>
        <w:ind w:leftChars="114" w:left="284" w:firstLineChars="100" w:firstLine="249"/>
        <w:jc w:val="left"/>
        <w:rPr>
          <w:rFonts w:cs="MS-PMincho"/>
        </w:rPr>
      </w:pPr>
      <w:r>
        <w:rPr>
          <w:rFonts w:cs="MS-PMincho" w:hint="eastAsia"/>
        </w:rPr>
        <w:t>北本市長</w:t>
      </w:r>
    </w:p>
    <w:p w14:paraId="7EDC4C4A" w14:textId="77777777" w:rsidR="00CD47BE" w:rsidRPr="00D806EE" w:rsidRDefault="00CD47B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14:paraId="6467ACCA" w14:textId="77777777" w:rsidR="00CD47BE" w:rsidRPr="00D806EE" w:rsidRDefault="00CD47B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14:paraId="785CAF99" w14:textId="77777777" w:rsidR="00CD47BE" w:rsidRPr="00D806EE" w:rsidRDefault="00CD47B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代表者名</w:t>
      </w:r>
      <w:r w:rsidRPr="00D806EE">
        <w:rPr>
          <w:rFonts w:cs="MS-PMincho"/>
        </w:rPr>
        <w:t>(</w:t>
      </w:r>
      <w:r w:rsidRPr="00D806EE">
        <w:rPr>
          <w:rFonts w:cs="MS-PMincho" w:hint="eastAsia"/>
        </w:rPr>
        <w:t>職・氏名</w:t>
      </w:r>
      <w:r w:rsidRPr="00D806EE">
        <w:rPr>
          <w:rFonts w:cs="MS-PMincho"/>
        </w:rPr>
        <w:t xml:space="preserve">) </w:t>
      </w:r>
      <w:r w:rsidRPr="00D806EE">
        <w:rPr>
          <w:rFonts w:cs="MS-PMincho" w:hint="eastAsia"/>
        </w:rPr>
        <w:t xml:space="preserve">　　 　　　      　　　　　  </w:t>
      </w:r>
    </w:p>
    <w:p w14:paraId="69749F61" w14:textId="77777777" w:rsidR="00CD47BE" w:rsidRPr="00D806EE" w:rsidRDefault="00EF52A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 xml:space="preserve">１　</w:t>
      </w:r>
      <w:r w:rsidR="00CD47BE" w:rsidRPr="00D806EE">
        <w:rPr>
          <w:rFonts w:cs="MS-PMincho" w:hint="eastAsia"/>
        </w:rPr>
        <w:t>本社本店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300"/>
      </w:tblGrid>
      <w:tr w:rsidR="00CD47BE" w:rsidRPr="00D806EE" w14:paraId="79EF2496" w14:textId="77777777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133BBB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所在地</w:t>
            </w:r>
          </w:p>
        </w:tc>
        <w:tc>
          <w:tcPr>
            <w:tcW w:w="759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0EE75991" w14:textId="77777777" w:rsidR="00DE051B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〒</w:t>
            </w:r>
          </w:p>
          <w:p w14:paraId="5C63C0FA" w14:textId="77777777" w:rsidR="00392508" w:rsidRPr="00D806EE" w:rsidRDefault="00392508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  <w:tr w:rsidR="00CD47BE" w:rsidRPr="00D806EE" w14:paraId="00F4AFD4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B92AA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166D7B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4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172ECD7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RPr="00D806EE" w14:paraId="047A6B48" w14:textId="77777777">
        <w:trPr>
          <w:trHeight w:val="465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A0293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11A1D7" w14:textId="77777777"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14:paraId="00239B95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26925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代表者名</w:t>
            </w:r>
          </w:p>
          <w:p w14:paraId="2B388EED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CFF5D0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15ECA0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CD47BE" w:rsidRPr="00D806EE" w14:paraId="5B21A13D" w14:textId="77777777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4545B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50DDD" w14:textId="77777777"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14:paraId="3264463D" w14:textId="77777777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85B7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業務内容</w:t>
            </w: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9D8E2E" w14:textId="77777777"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14:paraId="72DFDC68" w14:textId="77777777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4BE76F98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B10778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7833A1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40616155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4D109BCF" w14:textId="77777777" w:rsidR="00C9614F" w:rsidRPr="00D806EE" w:rsidRDefault="00C9614F">
      <w:pPr>
        <w:autoSpaceDE w:val="0"/>
        <w:autoSpaceDN w:val="0"/>
        <w:adjustRightInd w:val="0"/>
        <w:jc w:val="left"/>
        <w:rPr>
          <w:rFonts w:cs="MS-PMincho"/>
        </w:rPr>
      </w:pPr>
    </w:p>
    <w:p w14:paraId="11363576" w14:textId="77777777" w:rsidR="00CD47BE" w:rsidRPr="00D806EE" w:rsidRDefault="00EF52AE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 xml:space="preserve">２　</w:t>
      </w:r>
      <w:r w:rsidR="00CD47BE" w:rsidRPr="00D806EE">
        <w:rPr>
          <w:rFonts w:cs="MS-PMincho" w:hint="eastAsia"/>
        </w:rPr>
        <w:t>業務実施支社、支店、営業所</w:t>
      </w:r>
    </w:p>
    <w:p w14:paraId="67AD9A80" w14:textId="77777777" w:rsidR="00CD47BE" w:rsidRPr="00D806EE" w:rsidRDefault="00CD47BE">
      <w:pPr>
        <w:autoSpaceDE w:val="0"/>
        <w:autoSpaceDN w:val="0"/>
        <w:adjustRightInd w:val="0"/>
        <w:ind w:firstLineChars="100" w:firstLine="229"/>
        <w:jc w:val="left"/>
        <w:rPr>
          <w:rFonts w:cs="MS-PMincho"/>
          <w:sz w:val="22"/>
        </w:rPr>
      </w:pPr>
      <w:r w:rsidRPr="00D806EE">
        <w:rPr>
          <w:rFonts w:cs="MS-PMincho" w:hint="eastAsia"/>
          <w:sz w:val="22"/>
        </w:rPr>
        <w:t>（</w:t>
      </w:r>
      <w:r w:rsidRPr="00D806EE"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 w:rsidRPr="00D806EE">
        <w:rPr>
          <w:rFonts w:cs="MS-PMincho" w:hint="eastAsia"/>
          <w:sz w:val="22"/>
        </w:rPr>
        <w:t>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300"/>
      </w:tblGrid>
      <w:tr w:rsidR="00CD47BE" w:rsidRPr="00D806EE" w14:paraId="6AABCBFF" w14:textId="77777777">
        <w:trPr>
          <w:trHeight w:val="680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0D07E8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  <w:spacing w:val="164"/>
              </w:rPr>
              <w:t>所在</w:t>
            </w:r>
            <w:r w:rsidRPr="00D806EE">
              <w:rPr>
                <w:rFonts w:cs="MS-PMincho" w:hint="eastAsia"/>
              </w:rPr>
              <w:t>地</w:t>
            </w:r>
          </w:p>
        </w:tc>
        <w:tc>
          <w:tcPr>
            <w:tcW w:w="759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0F4F5DF" w14:textId="77777777" w:rsidR="00DE051B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〒</w:t>
            </w:r>
          </w:p>
          <w:p w14:paraId="40893465" w14:textId="77777777" w:rsidR="00392508" w:rsidRPr="00D806EE" w:rsidRDefault="00392508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  <w:tr w:rsidR="00CD47BE" w:rsidRPr="00D806EE" w14:paraId="5AD6D29F" w14:textId="77777777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DF683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  <w:spacing w:val="447"/>
              </w:rPr>
              <w:t>商</w:t>
            </w:r>
            <w:r w:rsidRPr="00D806EE">
              <w:rPr>
                <w:rFonts w:cs="MS-PMincho" w:hint="eastAsia"/>
              </w:rPr>
              <w:t>号</w:t>
            </w:r>
          </w:p>
          <w:p w14:paraId="21A6E99E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（支店等）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5D06B3" w14:textId="77777777" w:rsidR="00CD47BE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  <w:r w:rsidR="00D30619" w:rsidRPr="00D806EE">
              <w:rPr>
                <w:rFonts w:cs="MS-PMincho" w:hint="eastAsia"/>
                <w:sz w:val="20"/>
                <w:szCs w:val="20"/>
              </w:rPr>
              <w:t xml:space="preserve">　</w:t>
            </w:r>
          </w:p>
        </w:tc>
      </w:tr>
      <w:tr w:rsidR="00CD47BE" w:rsidRPr="00D806EE" w14:paraId="598C7BB5" w14:textId="77777777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B168B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CCB36" w14:textId="77777777"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14:paraId="5A5A8736" w14:textId="77777777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2A538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  <w:spacing w:val="69"/>
              </w:rPr>
              <w:t>代表者</w:t>
            </w:r>
            <w:r w:rsidRPr="00D806EE"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3946B6" w14:textId="77777777" w:rsidR="00CD47BE" w:rsidRPr="00D806EE" w:rsidRDefault="00CD47BE" w:rsidP="00DE051B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D806EE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CD47BE" w:rsidRPr="00D806EE" w14:paraId="2CF43723" w14:textId="77777777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0D50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C5A915" w14:textId="77777777" w:rsidR="00CD47BE" w:rsidRPr="00D806EE" w:rsidRDefault="00CD47BE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CD47BE" w:rsidRPr="00D806EE" w14:paraId="1D48F9B4" w14:textId="77777777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2FF40F82" w14:textId="77777777" w:rsidR="00CD47BE" w:rsidRPr="00D806EE" w:rsidRDefault="00CD47BE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D806EE">
              <w:rPr>
                <w:rFonts w:cs="MS-PMincho" w:hint="eastAsia"/>
                <w:spacing w:val="69"/>
              </w:rPr>
              <w:t>電話番</w:t>
            </w:r>
            <w:r w:rsidRPr="00D806EE"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03C73E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FF6745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0929A26E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58542AAF" w14:textId="77777777" w:rsidR="0011742B" w:rsidRPr="00D806EE" w:rsidRDefault="0011742B"/>
    <w:p w14:paraId="4AB02035" w14:textId="77777777" w:rsidR="00CD47BE" w:rsidRPr="00D806EE" w:rsidRDefault="00C9614F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 xml:space="preserve">３　</w:t>
      </w:r>
      <w:r w:rsidR="00CD47BE" w:rsidRPr="00D806EE">
        <w:rPr>
          <w:rFonts w:cs="MS-PMincho" w:hint="eastAsia"/>
        </w:rPr>
        <w:t>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1"/>
      </w:tblGrid>
      <w:tr w:rsidR="00CD47BE" w:rsidRPr="00D806EE" w14:paraId="13250F58" w14:textId="77777777" w:rsidTr="00081701">
        <w:trPr>
          <w:trHeight w:val="28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7A5" w14:textId="77777777" w:rsidR="00CD47BE" w:rsidRPr="00D806EE" w:rsidRDefault="00CC19B8" w:rsidP="00CC19B8">
            <w:pPr>
              <w:ind w:firstLineChars="600" w:firstLine="1496"/>
            </w:pPr>
            <w:r w:rsidRPr="00D806EE">
              <w:rPr>
                <w:rFonts w:hint="eastAsia"/>
              </w:rPr>
              <w:t>年</w:t>
            </w:r>
            <w:r w:rsidR="00DE051B" w:rsidRPr="00D806EE">
              <w:rPr>
                <w:rFonts w:hint="eastAsia"/>
              </w:rPr>
              <w:t xml:space="preserve">　</w:t>
            </w:r>
            <w:r w:rsidR="00081701">
              <w:rPr>
                <w:rFonts w:hint="eastAsia"/>
              </w:rPr>
              <w:t xml:space="preserve">　　　</w:t>
            </w:r>
            <w:r w:rsidRPr="00D806EE">
              <w:rPr>
                <w:rFonts w:hint="eastAsia"/>
              </w:rPr>
              <w:t>月</w:t>
            </w:r>
            <w:r w:rsidR="00DE051B" w:rsidRPr="00D806EE">
              <w:rPr>
                <w:rFonts w:hint="eastAsia"/>
              </w:rPr>
              <w:t xml:space="preserve">　</w:t>
            </w:r>
            <w:r w:rsidR="00081701">
              <w:rPr>
                <w:rFonts w:hint="eastAsia"/>
              </w:rPr>
              <w:t xml:space="preserve">　　　</w:t>
            </w:r>
            <w:r w:rsidR="00CD47BE" w:rsidRPr="00D806EE">
              <w:rPr>
                <w:rFonts w:hint="eastAsia"/>
              </w:rPr>
              <w:t>日</w:t>
            </w:r>
          </w:p>
        </w:tc>
      </w:tr>
    </w:tbl>
    <w:p w14:paraId="5FFBA9BD" w14:textId="77777777" w:rsidR="00EF52AE" w:rsidRDefault="00EF52AE">
      <w:pPr>
        <w:rPr>
          <w:rFonts w:cs="MS-PMincho"/>
        </w:rPr>
      </w:pPr>
    </w:p>
    <w:p w14:paraId="35EE767C" w14:textId="77777777" w:rsidR="00CD47BE" w:rsidRPr="00D806EE" w:rsidRDefault="00EF52AE">
      <w:pPr>
        <w:rPr>
          <w:rFonts w:cs="MS-PMincho"/>
        </w:rPr>
      </w:pPr>
      <w:r>
        <w:rPr>
          <w:rFonts w:cs="MS-PMincho" w:hint="eastAsia"/>
        </w:rPr>
        <w:t xml:space="preserve">４　</w:t>
      </w:r>
      <w:r w:rsidR="00CD47BE" w:rsidRPr="00D806EE">
        <w:rPr>
          <w:rFonts w:cs="MS-PMincho" w:hint="eastAsia"/>
        </w:rPr>
        <w:t>従業員数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255"/>
        <w:gridCol w:w="1255"/>
        <w:gridCol w:w="1255"/>
      </w:tblGrid>
      <w:tr w:rsidR="00CD47BE" w:rsidRPr="00D806EE" w14:paraId="6ABB793A" w14:textId="77777777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18444BEA" w14:textId="77777777" w:rsidR="00CD47BE" w:rsidRPr="00D806EE" w:rsidRDefault="00CD47BE">
            <w:pPr>
              <w:ind w:firstLineChars="14" w:firstLine="35"/>
              <w:jc w:val="center"/>
            </w:pPr>
            <w:r w:rsidRPr="00D806EE">
              <w:rPr>
                <w:rFonts w:hint="eastAsia"/>
              </w:rPr>
              <w:t>区　　　分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2113D2" w14:textId="77777777"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正規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22188" w14:textId="77777777"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その他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</w:tcBorders>
          </w:tcPr>
          <w:p w14:paraId="03CD0167" w14:textId="77777777" w:rsidR="00CD47BE" w:rsidRPr="00D806EE" w:rsidRDefault="00CD47BE">
            <w:pPr>
              <w:jc w:val="center"/>
            </w:pPr>
            <w:r w:rsidRPr="00D806EE">
              <w:rPr>
                <w:rFonts w:hint="eastAsia"/>
              </w:rPr>
              <w:t>合計</w:t>
            </w:r>
          </w:p>
        </w:tc>
      </w:tr>
      <w:tr w:rsidR="00CD47BE" w:rsidRPr="00D806EE" w14:paraId="66C7D29E" w14:textId="77777777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85E" w14:textId="77777777" w:rsidR="00CD47BE" w:rsidRPr="00D806EE" w:rsidRDefault="00CD47BE">
            <w:r w:rsidRPr="00D806EE">
              <w:rPr>
                <w:rFonts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A54B1" w14:textId="77777777" w:rsidR="00CD47BE" w:rsidRPr="00D806EE" w:rsidRDefault="00CD47BE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FDC46" w14:textId="77777777" w:rsidR="00CD47BE" w:rsidRPr="00D806EE" w:rsidRDefault="00CD47BE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D23854" w14:textId="77777777" w:rsidR="00CD47BE" w:rsidRPr="00D806EE" w:rsidRDefault="00CD47BE">
            <w:pPr>
              <w:jc w:val="right"/>
            </w:pPr>
          </w:p>
        </w:tc>
      </w:tr>
      <w:tr w:rsidR="00CD47BE" w:rsidRPr="00D806EE" w14:paraId="01815E4C" w14:textId="77777777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E7EB04" w14:textId="77777777" w:rsidR="00CD47BE" w:rsidRPr="00D806EE" w:rsidRDefault="00CD47BE">
            <w:pPr>
              <w:rPr>
                <w:rFonts w:cs="MS-PMincho"/>
              </w:rPr>
            </w:pPr>
            <w:r w:rsidRPr="00D806EE">
              <w:rPr>
                <w:rFonts w:cs="MS-PMincho" w:hint="eastAsia"/>
              </w:rPr>
              <w:t>業務実施支社、支店、営業所</w:t>
            </w:r>
          </w:p>
          <w:p w14:paraId="4E2FB658" w14:textId="77777777" w:rsidR="00CD47BE" w:rsidRPr="00D806EE" w:rsidRDefault="00CD47BE">
            <w:pPr>
              <w:rPr>
                <w:sz w:val="18"/>
                <w:szCs w:val="18"/>
              </w:rPr>
            </w:pPr>
            <w:r w:rsidRPr="00D806EE">
              <w:rPr>
                <w:rFonts w:cs="MS-PMincho" w:hint="eastAsia"/>
                <w:sz w:val="21"/>
                <w:szCs w:val="18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732929" w14:textId="77777777" w:rsidR="00CD47BE" w:rsidRPr="00D806EE" w:rsidRDefault="00CD47BE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FEBF8B" w14:textId="77777777" w:rsidR="00CD47BE" w:rsidRPr="00D806EE" w:rsidRDefault="00CD47BE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07136F" w14:textId="77777777" w:rsidR="00CD47BE" w:rsidRPr="00D806EE" w:rsidRDefault="00CD47BE">
            <w:pPr>
              <w:jc w:val="right"/>
            </w:pPr>
          </w:p>
        </w:tc>
      </w:tr>
    </w:tbl>
    <w:p w14:paraId="506AA9B4" w14:textId="77777777" w:rsidR="00C9614F" w:rsidRDefault="00C9614F">
      <w:pPr>
        <w:widowControl/>
        <w:jc w:val="left"/>
        <w:rPr>
          <w:rFonts w:cs="MS-PMincho"/>
        </w:rPr>
      </w:pPr>
    </w:p>
    <w:sectPr w:rsidR="00C9614F" w:rsidSect="008F0226">
      <w:pgSz w:w="12240" w:h="15840"/>
      <w:pgMar w:top="851" w:right="1134" w:bottom="851" w:left="1134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35AB" w14:textId="77777777" w:rsidR="00360EEE" w:rsidRDefault="00360EEE" w:rsidP="009C7B3D">
      <w:r>
        <w:separator/>
      </w:r>
    </w:p>
  </w:endnote>
  <w:endnote w:type="continuationSeparator" w:id="0">
    <w:p w14:paraId="1B1A94E7" w14:textId="77777777" w:rsidR="00360EEE" w:rsidRDefault="00360EEE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4738" w14:textId="77777777" w:rsidR="00360EEE" w:rsidRDefault="00360EEE" w:rsidP="009C7B3D">
      <w:r>
        <w:separator/>
      </w:r>
    </w:p>
  </w:footnote>
  <w:footnote w:type="continuationSeparator" w:id="0">
    <w:p w14:paraId="2730FC55" w14:textId="77777777" w:rsidR="00360EEE" w:rsidRDefault="00360EEE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932544035">
    <w:abstractNumId w:val="2"/>
  </w:num>
  <w:num w:numId="2" w16cid:durableId="13963732">
    <w:abstractNumId w:val="1"/>
  </w:num>
  <w:num w:numId="3" w16cid:durableId="912668072">
    <w:abstractNumId w:val="0"/>
  </w:num>
  <w:num w:numId="4" w16cid:durableId="1424836333">
    <w:abstractNumId w:val="4"/>
  </w:num>
  <w:num w:numId="5" w16cid:durableId="1576278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09CF"/>
    <w:rsid w:val="00053472"/>
    <w:rsid w:val="00054123"/>
    <w:rsid w:val="00060EBB"/>
    <w:rsid w:val="00064B3E"/>
    <w:rsid w:val="00076ABD"/>
    <w:rsid w:val="00081701"/>
    <w:rsid w:val="000844A5"/>
    <w:rsid w:val="0009751A"/>
    <w:rsid w:val="000A35E4"/>
    <w:rsid w:val="000A5884"/>
    <w:rsid w:val="000B29C9"/>
    <w:rsid w:val="000B63FE"/>
    <w:rsid w:val="000C53C3"/>
    <w:rsid w:val="000E2F11"/>
    <w:rsid w:val="000E5DC6"/>
    <w:rsid w:val="00112F4C"/>
    <w:rsid w:val="00115F2F"/>
    <w:rsid w:val="0011742B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41FC"/>
    <w:rsid w:val="0018614E"/>
    <w:rsid w:val="001952AB"/>
    <w:rsid w:val="00195EBF"/>
    <w:rsid w:val="00197374"/>
    <w:rsid w:val="001A624F"/>
    <w:rsid w:val="001A7C1D"/>
    <w:rsid w:val="001B1159"/>
    <w:rsid w:val="001C5CF6"/>
    <w:rsid w:val="001E2C7C"/>
    <w:rsid w:val="001F2F4A"/>
    <w:rsid w:val="001F6EE8"/>
    <w:rsid w:val="00216484"/>
    <w:rsid w:val="00216CAB"/>
    <w:rsid w:val="0022236E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E6B7A"/>
    <w:rsid w:val="002F2392"/>
    <w:rsid w:val="002F5E99"/>
    <w:rsid w:val="0030044A"/>
    <w:rsid w:val="003133FA"/>
    <w:rsid w:val="00324C66"/>
    <w:rsid w:val="00327F51"/>
    <w:rsid w:val="00335D52"/>
    <w:rsid w:val="0034539D"/>
    <w:rsid w:val="0035338D"/>
    <w:rsid w:val="003577DC"/>
    <w:rsid w:val="00360EEE"/>
    <w:rsid w:val="00384D1C"/>
    <w:rsid w:val="00385039"/>
    <w:rsid w:val="00392508"/>
    <w:rsid w:val="003B392C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1644F"/>
    <w:rsid w:val="0042581F"/>
    <w:rsid w:val="00430CB2"/>
    <w:rsid w:val="00431B09"/>
    <w:rsid w:val="00433D83"/>
    <w:rsid w:val="004379C8"/>
    <w:rsid w:val="0045012D"/>
    <w:rsid w:val="004528F5"/>
    <w:rsid w:val="00461101"/>
    <w:rsid w:val="00474826"/>
    <w:rsid w:val="00476CB0"/>
    <w:rsid w:val="00480434"/>
    <w:rsid w:val="004830CC"/>
    <w:rsid w:val="00487FA6"/>
    <w:rsid w:val="00497082"/>
    <w:rsid w:val="004A02EA"/>
    <w:rsid w:val="004A3DE3"/>
    <w:rsid w:val="004B191D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667E"/>
    <w:rsid w:val="005A6CA9"/>
    <w:rsid w:val="005A7CC8"/>
    <w:rsid w:val="005C403C"/>
    <w:rsid w:val="005C456F"/>
    <w:rsid w:val="005C51DB"/>
    <w:rsid w:val="005D2E2C"/>
    <w:rsid w:val="005E0453"/>
    <w:rsid w:val="005E196E"/>
    <w:rsid w:val="005E2CA6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02B34"/>
    <w:rsid w:val="0070398B"/>
    <w:rsid w:val="00711D4C"/>
    <w:rsid w:val="00712651"/>
    <w:rsid w:val="00712C8B"/>
    <w:rsid w:val="007269BB"/>
    <w:rsid w:val="0074622D"/>
    <w:rsid w:val="00755106"/>
    <w:rsid w:val="00760CA4"/>
    <w:rsid w:val="007636E7"/>
    <w:rsid w:val="0078228B"/>
    <w:rsid w:val="007846E5"/>
    <w:rsid w:val="0079045D"/>
    <w:rsid w:val="00791472"/>
    <w:rsid w:val="007A004B"/>
    <w:rsid w:val="007A2E3D"/>
    <w:rsid w:val="007A6AAD"/>
    <w:rsid w:val="007B0870"/>
    <w:rsid w:val="007C33F5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8F00BF"/>
    <w:rsid w:val="008F0226"/>
    <w:rsid w:val="009003E5"/>
    <w:rsid w:val="00903002"/>
    <w:rsid w:val="009135A2"/>
    <w:rsid w:val="00914482"/>
    <w:rsid w:val="00951015"/>
    <w:rsid w:val="00967362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15C1E"/>
    <w:rsid w:val="00A34083"/>
    <w:rsid w:val="00A360FB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B0A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4901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2F09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A56C2"/>
    <w:rsid w:val="00DB6A08"/>
    <w:rsid w:val="00DC176B"/>
    <w:rsid w:val="00DC49B1"/>
    <w:rsid w:val="00DD7F26"/>
    <w:rsid w:val="00DE051B"/>
    <w:rsid w:val="00DE1338"/>
    <w:rsid w:val="00DE18D6"/>
    <w:rsid w:val="00DE65C1"/>
    <w:rsid w:val="00DE66CF"/>
    <w:rsid w:val="00E0026A"/>
    <w:rsid w:val="00E077EC"/>
    <w:rsid w:val="00E22D61"/>
    <w:rsid w:val="00E2770A"/>
    <w:rsid w:val="00E30966"/>
    <w:rsid w:val="00E326C9"/>
    <w:rsid w:val="00E36CE2"/>
    <w:rsid w:val="00E56F38"/>
    <w:rsid w:val="00E57577"/>
    <w:rsid w:val="00E615B2"/>
    <w:rsid w:val="00E63335"/>
    <w:rsid w:val="00E83F5A"/>
    <w:rsid w:val="00E87035"/>
    <w:rsid w:val="00E9296C"/>
    <w:rsid w:val="00E968AD"/>
    <w:rsid w:val="00EA335C"/>
    <w:rsid w:val="00EA6D2D"/>
    <w:rsid w:val="00EB2C65"/>
    <w:rsid w:val="00EB32E8"/>
    <w:rsid w:val="00EB4CDA"/>
    <w:rsid w:val="00EC3DF4"/>
    <w:rsid w:val="00EC6433"/>
    <w:rsid w:val="00EE2B2E"/>
    <w:rsid w:val="00EE74F6"/>
    <w:rsid w:val="00EF52AE"/>
    <w:rsid w:val="00F07113"/>
    <w:rsid w:val="00F105A8"/>
    <w:rsid w:val="00F174C2"/>
    <w:rsid w:val="00F204B5"/>
    <w:rsid w:val="00F21D8D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4E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48F1-81B2-4846-98C3-70FFF917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2023-03-22T01:41:00Z</dcterms:created>
  <dcterms:modified xsi:type="dcterms:W3CDTF">2025-05-16T02:32:00Z</dcterms:modified>
</cp:coreProperties>
</file>