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C1D4C6" w14:textId="6AD94DE8" w:rsidR="00CD47BE" w:rsidRPr="00D806EE" w:rsidRDefault="00CD47BE" w:rsidP="00F13981">
      <w:pPr>
        <w:spacing w:line="240" w:lineRule="exact"/>
        <w:rPr>
          <w:rFonts w:cs="MS-PMincho"/>
        </w:rPr>
      </w:pPr>
      <w:r w:rsidRPr="00D806EE">
        <w:rPr>
          <w:rFonts w:cs="MS-PMincho" w:hint="eastAsia"/>
        </w:rPr>
        <w:t>（様式</w:t>
      </w:r>
      <w:r w:rsidR="00C651FA">
        <w:rPr>
          <w:rFonts w:cs="MS-PMincho" w:hint="eastAsia"/>
        </w:rPr>
        <w:t>６</w:t>
      </w:r>
      <w:r w:rsidRPr="00D806EE">
        <w:rPr>
          <w:rFonts w:cs="MS-PMincho" w:hint="eastAsia"/>
        </w:rPr>
        <w:t>）</w:t>
      </w:r>
    </w:p>
    <w:p w14:paraId="760C65BA" w14:textId="77777777" w:rsidR="00CD47BE" w:rsidRPr="00D806EE" w:rsidRDefault="006D2900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D806EE">
        <w:rPr>
          <w:rFonts w:cs="MS-PMincho" w:hint="eastAsia"/>
        </w:rPr>
        <w:t xml:space="preserve">　　年　　月　　日</w:t>
      </w:r>
    </w:p>
    <w:p w14:paraId="54A77A71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38113437" w14:textId="77777777" w:rsidR="00CD47BE" w:rsidRPr="00D806EE" w:rsidRDefault="00CD47BE">
      <w:pPr>
        <w:autoSpaceDE w:val="0"/>
        <w:autoSpaceDN w:val="0"/>
        <w:adjustRightInd w:val="0"/>
        <w:jc w:val="center"/>
        <w:rPr>
          <w:rFonts w:cs="MS-PMincho"/>
        </w:rPr>
      </w:pPr>
      <w:r w:rsidRPr="00D806EE">
        <w:rPr>
          <w:rFonts w:cs="MS-PMincho" w:hint="eastAsia"/>
        </w:rPr>
        <w:t>質 問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389"/>
        <w:gridCol w:w="1605"/>
        <w:gridCol w:w="3881"/>
      </w:tblGrid>
      <w:tr w:rsidR="00CD47BE" w:rsidRPr="00D806EE" w14:paraId="0032C698" w14:textId="77777777">
        <w:trPr>
          <w:trHeight w:val="165"/>
        </w:trPr>
        <w:tc>
          <w:tcPr>
            <w:tcW w:w="11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0D02CB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商号</w:t>
            </w:r>
          </w:p>
        </w:tc>
        <w:tc>
          <w:tcPr>
            <w:tcW w:w="887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930CCF0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14:paraId="7437E07C" w14:textId="77777777">
        <w:trPr>
          <w:trHeight w:val="317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598F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担当者名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DA077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1AB1B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Ｅ－ｍａｉｌ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7DF549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14:paraId="43887CCB" w14:textId="77777777">
        <w:trPr>
          <w:trHeight w:val="360"/>
        </w:trPr>
        <w:tc>
          <w:tcPr>
            <w:tcW w:w="1170" w:type="dxa"/>
            <w:tcBorders>
              <w:top w:val="dotted" w:sz="4" w:space="0" w:color="auto"/>
              <w:right w:val="dotted" w:sz="4" w:space="0" w:color="auto"/>
            </w:tcBorders>
          </w:tcPr>
          <w:p w14:paraId="1EABF5A0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電話番号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FAC946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086D94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ＦＡＸ番号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</w:tcBorders>
          </w:tcPr>
          <w:p w14:paraId="7B6096DC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</w:tbl>
    <w:p w14:paraId="66284FC9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3389BC45" w14:textId="34F48AFB" w:rsidR="00CD47BE" w:rsidRPr="00D806EE" w:rsidRDefault="00CD47BE" w:rsidP="00E873C7">
      <w:pPr>
        <w:autoSpaceDE w:val="0"/>
        <w:autoSpaceDN w:val="0"/>
        <w:adjustRightInd w:val="0"/>
        <w:ind w:left="748" w:hangingChars="300" w:hanging="748"/>
        <w:jc w:val="left"/>
        <w:rPr>
          <w:rFonts w:cs="MS-PMincho"/>
        </w:rPr>
      </w:pPr>
      <w:r w:rsidRPr="00D806EE">
        <w:rPr>
          <w:rFonts w:cs="MS-PMincho" w:hint="eastAsia"/>
        </w:rPr>
        <w:t>件名：</w:t>
      </w:r>
      <w:r w:rsidR="00B16D38">
        <w:rPr>
          <w:rFonts w:cs="MS-PMincho" w:hint="eastAsia"/>
        </w:rPr>
        <w:t>北本市障害者福祉計画等策定業務委託</w:t>
      </w:r>
      <w:r w:rsidR="00990223">
        <w:rPr>
          <w:rFonts w:cs="MS-PGothic" w:hint="eastAsia"/>
        </w:rPr>
        <w:t>に</w:t>
      </w:r>
      <w:r w:rsidR="00533956" w:rsidRPr="00533956">
        <w:rPr>
          <w:rFonts w:cs="MS-PGothic" w:hint="eastAsia"/>
        </w:rPr>
        <w:t>関する質問</w:t>
      </w:r>
    </w:p>
    <w:p w14:paraId="46086C45" w14:textId="77777777" w:rsidR="00CD47BE" w:rsidRPr="00D806EE" w:rsidRDefault="00CD47BE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cs="MS-PMincho"/>
        </w:rPr>
      </w:pPr>
    </w:p>
    <w:p w14:paraId="4C2E7EAA" w14:textId="35134E4E" w:rsidR="00CD47BE" w:rsidRPr="00D806EE" w:rsidRDefault="00C651FA">
      <w:pPr>
        <w:autoSpaceDE w:val="0"/>
        <w:autoSpaceDN w:val="0"/>
        <w:adjustRightInd w:val="0"/>
        <w:rPr>
          <w:rFonts w:cs="MS-PMincho"/>
          <w:sz w:val="22"/>
          <w:szCs w:val="22"/>
        </w:rPr>
      </w:pPr>
      <w:r>
        <w:rPr>
          <w:rFonts w:cs="MS-PMincho" w:hint="eastAsia"/>
          <w:sz w:val="22"/>
          <w:szCs w:val="22"/>
        </w:rPr>
        <w:t>（</w:t>
      </w:r>
      <w:r w:rsidR="00CD47BE" w:rsidRPr="00D806EE">
        <w:rPr>
          <w:rFonts w:cs="MS-PMincho" w:hint="eastAsia"/>
          <w:sz w:val="22"/>
          <w:szCs w:val="22"/>
        </w:rPr>
        <w:t>記載欄</w:t>
      </w:r>
      <w:r>
        <w:rPr>
          <w:rFonts w:cs="MS-PMincho" w:hint="eastAsia"/>
          <w:sz w:val="22"/>
          <w:szCs w:val="22"/>
        </w:rPr>
        <w:t>）</w:t>
      </w:r>
    </w:p>
    <w:tbl>
      <w:tblPr>
        <w:tblW w:w="10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52"/>
        <w:gridCol w:w="490"/>
        <w:gridCol w:w="490"/>
        <w:gridCol w:w="7376"/>
      </w:tblGrid>
      <w:tr w:rsidR="006B7DF9" w:rsidRPr="00D806EE" w14:paraId="3B960F95" w14:textId="77777777" w:rsidTr="00C651FA">
        <w:trPr>
          <w:trHeight w:val="109"/>
        </w:trPr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</w:tcPr>
          <w:p w14:paraId="2EBE134E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№</w:t>
            </w:r>
          </w:p>
        </w:tc>
        <w:tc>
          <w:tcPr>
            <w:tcW w:w="12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F75F1E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08DC30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F3F28E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行</w:t>
            </w:r>
          </w:p>
        </w:tc>
        <w:tc>
          <w:tcPr>
            <w:tcW w:w="7376" w:type="dxa"/>
            <w:tcBorders>
              <w:left w:val="dotted" w:sz="4" w:space="0" w:color="auto"/>
              <w:bottom w:val="single" w:sz="4" w:space="0" w:color="auto"/>
            </w:tcBorders>
          </w:tcPr>
          <w:p w14:paraId="70AD189C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D806EE" w14:paraId="76B10FC4" w14:textId="77777777" w:rsidTr="00C651FA">
        <w:trPr>
          <w:trHeight w:val="1616"/>
        </w:trPr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E0AB29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１</w:t>
            </w:r>
          </w:p>
        </w:tc>
        <w:tc>
          <w:tcPr>
            <w:tcW w:w="1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30A2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A48B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4BC19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EF0CB38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620B2838" w14:textId="77777777" w:rsidTr="00C651FA">
        <w:trPr>
          <w:trHeight w:val="1616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B6BCAE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２</w:t>
            </w: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11708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741C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C3DB9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C8BD18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4B4AC350" w14:textId="77777777" w:rsidTr="00C651FA">
        <w:trPr>
          <w:trHeight w:val="1616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2D8C3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３</w:t>
            </w: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2AAA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A6FA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84CE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95A795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2B1D35B8" w14:textId="77777777" w:rsidTr="00C651FA">
        <w:trPr>
          <w:trHeight w:val="1616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33B925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４</w:t>
            </w: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27530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6ADD9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8179B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1E4A82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7B5A69C6" w14:textId="77777777" w:rsidTr="00C651FA">
        <w:trPr>
          <w:trHeight w:val="1616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A29B2E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５</w:t>
            </w: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27E430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69F348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A6F616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3B773E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</w:tbl>
    <w:p w14:paraId="5698D27B" w14:textId="77777777" w:rsidR="00CD47BE" w:rsidRPr="00D806EE" w:rsidRDefault="00CD47BE" w:rsidP="00537581">
      <w:pPr>
        <w:autoSpaceDE w:val="0"/>
        <w:autoSpaceDN w:val="0"/>
        <w:adjustRightInd w:val="0"/>
        <w:rPr>
          <w:rFonts w:cs="MS-PMincho"/>
        </w:rPr>
      </w:pPr>
      <w:r w:rsidRPr="00D806EE">
        <w:rPr>
          <w:rFonts w:cs="MS-PMincho" w:hint="eastAsia"/>
        </w:rPr>
        <w:t>※　行は各資料中の記述がある最初の行数を記載</w:t>
      </w:r>
    </w:p>
    <w:sectPr w:rsidR="00CD47BE" w:rsidRPr="00D806EE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152B" w14:textId="77777777" w:rsidR="00B505A1" w:rsidRDefault="00B505A1" w:rsidP="009C7B3D">
      <w:r>
        <w:separator/>
      </w:r>
    </w:p>
  </w:endnote>
  <w:endnote w:type="continuationSeparator" w:id="0">
    <w:p w14:paraId="6231BBF7" w14:textId="77777777" w:rsidR="00B505A1" w:rsidRDefault="00B505A1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F94C5" w14:textId="77777777" w:rsidR="00B505A1" w:rsidRDefault="00B505A1" w:rsidP="009C7B3D">
      <w:r>
        <w:separator/>
      </w:r>
    </w:p>
  </w:footnote>
  <w:footnote w:type="continuationSeparator" w:id="0">
    <w:p w14:paraId="0B35EECF" w14:textId="77777777" w:rsidR="00B505A1" w:rsidRDefault="00B505A1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59181464">
    <w:abstractNumId w:val="2"/>
  </w:num>
  <w:num w:numId="2" w16cid:durableId="1659189023">
    <w:abstractNumId w:val="1"/>
  </w:num>
  <w:num w:numId="3" w16cid:durableId="2143107590">
    <w:abstractNumId w:val="0"/>
  </w:num>
  <w:num w:numId="4" w16cid:durableId="1513835533">
    <w:abstractNumId w:val="4"/>
  </w:num>
  <w:num w:numId="5" w16cid:durableId="124761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E2F11"/>
    <w:rsid w:val="000E5DC6"/>
    <w:rsid w:val="00112F4C"/>
    <w:rsid w:val="00115F2F"/>
    <w:rsid w:val="001228C8"/>
    <w:rsid w:val="00125C3D"/>
    <w:rsid w:val="001307E6"/>
    <w:rsid w:val="0013084A"/>
    <w:rsid w:val="0013358F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6F70"/>
    <w:rsid w:val="00235FEF"/>
    <w:rsid w:val="00246992"/>
    <w:rsid w:val="00255C79"/>
    <w:rsid w:val="00256C82"/>
    <w:rsid w:val="00260BE0"/>
    <w:rsid w:val="00266EB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2F5E99"/>
    <w:rsid w:val="0030044A"/>
    <w:rsid w:val="003133FA"/>
    <w:rsid w:val="00317ED4"/>
    <w:rsid w:val="00324C66"/>
    <w:rsid w:val="00327F51"/>
    <w:rsid w:val="00335D52"/>
    <w:rsid w:val="0034539D"/>
    <w:rsid w:val="0035338D"/>
    <w:rsid w:val="003577DC"/>
    <w:rsid w:val="00385039"/>
    <w:rsid w:val="00385AEA"/>
    <w:rsid w:val="00392508"/>
    <w:rsid w:val="003B7B0F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14ABE"/>
    <w:rsid w:val="0042581F"/>
    <w:rsid w:val="00430CB2"/>
    <w:rsid w:val="00431B09"/>
    <w:rsid w:val="00433D83"/>
    <w:rsid w:val="004379C8"/>
    <w:rsid w:val="0045012D"/>
    <w:rsid w:val="004528F5"/>
    <w:rsid w:val="00453118"/>
    <w:rsid w:val="004710C6"/>
    <w:rsid w:val="00474826"/>
    <w:rsid w:val="00476CB0"/>
    <w:rsid w:val="00480434"/>
    <w:rsid w:val="004830CC"/>
    <w:rsid w:val="00487FA6"/>
    <w:rsid w:val="00497082"/>
    <w:rsid w:val="004A02EA"/>
    <w:rsid w:val="004B191D"/>
    <w:rsid w:val="004D40B8"/>
    <w:rsid w:val="004D722C"/>
    <w:rsid w:val="004E35FA"/>
    <w:rsid w:val="004E7AD6"/>
    <w:rsid w:val="00511044"/>
    <w:rsid w:val="00512CDC"/>
    <w:rsid w:val="0051427A"/>
    <w:rsid w:val="00521514"/>
    <w:rsid w:val="005278E8"/>
    <w:rsid w:val="00531D83"/>
    <w:rsid w:val="00533956"/>
    <w:rsid w:val="00536ABB"/>
    <w:rsid w:val="00536BBC"/>
    <w:rsid w:val="00537581"/>
    <w:rsid w:val="005455A9"/>
    <w:rsid w:val="00547B5D"/>
    <w:rsid w:val="00572D86"/>
    <w:rsid w:val="0057796F"/>
    <w:rsid w:val="00581147"/>
    <w:rsid w:val="00585DFE"/>
    <w:rsid w:val="005A09D2"/>
    <w:rsid w:val="005A667E"/>
    <w:rsid w:val="005A6CA9"/>
    <w:rsid w:val="005A7CC8"/>
    <w:rsid w:val="005B49B4"/>
    <w:rsid w:val="005C403C"/>
    <w:rsid w:val="005C456F"/>
    <w:rsid w:val="005D2E2C"/>
    <w:rsid w:val="005E0453"/>
    <w:rsid w:val="005E196E"/>
    <w:rsid w:val="005E2CA6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D2900"/>
    <w:rsid w:val="006F3BC7"/>
    <w:rsid w:val="006F467E"/>
    <w:rsid w:val="00711D4C"/>
    <w:rsid w:val="00712651"/>
    <w:rsid w:val="00712C8B"/>
    <w:rsid w:val="00714B88"/>
    <w:rsid w:val="007269BB"/>
    <w:rsid w:val="0074622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1E7"/>
    <w:rsid w:val="008412F9"/>
    <w:rsid w:val="008431B7"/>
    <w:rsid w:val="00847A70"/>
    <w:rsid w:val="00862CD5"/>
    <w:rsid w:val="00885E93"/>
    <w:rsid w:val="00890432"/>
    <w:rsid w:val="00890C02"/>
    <w:rsid w:val="008957E7"/>
    <w:rsid w:val="008A6EEA"/>
    <w:rsid w:val="008D331F"/>
    <w:rsid w:val="009003E5"/>
    <w:rsid w:val="00903002"/>
    <w:rsid w:val="009135A2"/>
    <w:rsid w:val="00914482"/>
    <w:rsid w:val="00951015"/>
    <w:rsid w:val="00967A1C"/>
    <w:rsid w:val="0097302D"/>
    <w:rsid w:val="00990223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34083"/>
    <w:rsid w:val="00A3668A"/>
    <w:rsid w:val="00A51D17"/>
    <w:rsid w:val="00A54560"/>
    <w:rsid w:val="00A563D0"/>
    <w:rsid w:val="00A572EB"/>
    <w:rsid w:val="00A57FE3"/>
    <w:rsid w:val="00A61B47"/>
    <w:rsid w:val="00A71CB9"/>
    <w:rsid w:val="00A80DFB"/>
    <w:rsid w:val="00A962CC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16D38"/>
    <w:rsid w:val="00B505A1"/>
    <w:rsid w:val="00B56CAB"/>
    <w:rsid w:val="00B67572"/>
    <w:rsid w:val="00B755BB"/>
    <w:rsid w:val="00B823DE"/>
    <w:rsid w:val="00BB2CD6"/>
    <w:rsid w:val="00BB2D28"/>
    <w:rsid w:val="00BB43ED"/>
    <w:rsid w:val="00BB4FF7"/>
    <w:rsid w:val="00BB5A5F"/>
    <w:rsid w:val="00BC06B8"/>
    <w:rsid w:val="00BC4918"/>
    <w:rsid w:val="00BD383D"/>
    <w:rsid w:val="00BE0BA6"/>
    <w:rsid w:val="00BE78AD"/>
    <w:rsid w:val="00C0010C"/>
    <w:rsid w:val="00C12A5C"/>
    <w:rsid w:val="00C12BA2"/>
    <w:rsid w:val="00C14546"/>
    <w:rsid w:val="00C2196A"/>
    <w:rsid w:val="00C22D1D"/>
    <w:rsid w:val="00C23A5E"/>
    <w:rsid w:val="00C25228"/>
    <w:rsid w:val="00C31CE1"/>
    <w:rsid w:val="00C5048C"/>
    <w:rsid w:val="00C51E4B"/>
    <w:rsid w:val="00C60356"/>
    <w:rsid w:val="00C604CF"/>
    <w:rsid w:val="00C60929"/>
    <w:rsid w:val="00C651FA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F010E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2863"/>
    <w:rsid w:val="00D55AA5"/>
    <w:rsid w:val="00D639D2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5E83"/>
    <w:rsid w:val="00DE65C1"/>
    <w:rsid w:val="00DE66CF"/>
    <w:rsid w:val="00E0026A"/>
    <w:rsid w:val="00E22D61"/>
    <w:rsid w:val="00E2770A"/>
    <w:rsid w:val="00E30966"/>
    <w:rsid w:val="00E326C9"/>
    <w:rsid w:val="00E32AD3"/>
    <w:rsid w:val="00E56F38"/>
    <w:rsid w:val="00E57577"/>
    <w:rsid w:val="00E615B2"/>
    <w:rsid w:val="00E63335"/>
    <w:rsid w:val="00E83F5A"/>
    <w:rsid w:val="00E87035"/>
    <w:rsid w:val="00E873C7"/>
    <w:rsid w:val="00E9296C"/>
    <w:rsid w:val="00EA335C"/>
    <w:rsid w:val="00EA6D2D"/>
    <w:rsid w:val="00EB2C65"/>
    <w:rsid w:val="00EB32E8"/>
    <w:rsid w:val="00EB4240"/>
    <w:rsid w:val="00EB4CDA"/>
    <w:rsid w:val="00EC6433"/>
    <w:rsid w:val="00EE74F6"/>
    <w:rsid w:val="00F07113"/>
    <w:rsid w:val="00F105A8"/>
    <w:rsid w:val="00F13981"/>
    <w:rsid w:val="00F174C2"/>
    <w:rsid w:val="00F20043"/>
    <w:rsid w:val="00F204B5"/>
    <w:rsid w:val="00F34190"/>
    <w:rsid w:val="00F44DE8"/>
    <w:rsid w:val="00F51D08"/>
    <w:rsid w:val="00F56344"/>
    <w:rsid w:val="00F5642E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BC5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2023-03-22T01:42:00Z</dcterms:created>
  <dcterms:modified xsi:type="dcterms:W3CDTF">2025-05-16T02:18:00Z</dcterms:modified>
</cp:coreProperties>
</file>