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7BE" w:rsidRPr="00502AE8" w:rsidRDefault="00F34FC2" w:rsidP="00502AE8">
      <w:bookmarkStart w:id="0" w:name="_Toc434941338"/>
      <w:r>
        <w:rPr>
          <w:rFonts w:cs="MS-PMincho"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54123">
        <w:rPr>
          <w:rFonts w:cs="MS-PMincho" w:hint="eastAsia"/>
        </w:rPr>
        <w:t>１</w:t>
      </w:r>
      <w:r>
        <w:rPr>
          <w:rFonts w:cs="MS-PMincho" w:hint="eastAsia"/>
        </w:rPr>
        <w:t>）</w:t>
      </w:r>
      <w:bookmarkStart w:id="1" w:name="_GoBack"/>
      <w:bookmarkEnd w:id="0"/>
      <w:bookmarkEnd w:id="1"/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Gothic"/>
        </w:rPr>
      </w:pPr>
      <w:r w:rsidRPr="00D806EE">
        <w:rPr>
          <w:rFonts w:cs="MS-PGothic" w:hint="eastAsia"/>
        </w:rPr>
        <w:t>参加表明書</w:t>
      </w:r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Gothic"/>
        </w:rPr>
      </w:pPr>
    </w:p>
    <w:p w:rsidR="00CD47BE" w:rsidRPr="00D806EE" w:rsidRDefault="00095D1F" w:rsidP="00502AE8">
      <w:pPr>
        <w:wordWrap w:val="0"/>
        <w:autoSpaceDE w:val="0"/>
        <w:autoSpaceDN w:val="0"/>
        <w:adjustRightInd w:val="0"/>
        <w:spacing w:line="312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  <w:r w:rsidR="00694389">
        <w:rPr>
          <w:rFonts w:cs="MS-PMincho" w:hint="eastAsia"/>
        </w:rPr>
        <w:t xml:space="preserve">　</w:t>
      </w:r>
    </w:p>
    <w:p w:rsidR="00CD47BE" w:rsidRPr="00D806EE" w:rsidRDefault="00F34FC2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>（宛先）</w:t>
      </w:r>
      <w:r w:rsidR="000844A5">
        <w:rPr>
          <w:rFonts w:cs="MS-PMincho" w:hint="eastAsia"/>
        </w:rPr>
        <w:t>北本市</w:t>
      </w:r>
      <w:r w:rsidR="007846E5" w:rsidRPr="00D806EE">
        <w:rPr>
          <w:rFonts w:cs="MS-PMincho" w:hint="eastAsia"/>
        </w:rPr>
        <w:t>長</w:t>
      </w:r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Pr="00D806EE" w:rsidRDefault="00CD47BE" w:rsidP="009365B4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:rsidR="00CD47BE" w:rsidRPr="00D806EE" w:rsidRDefault="00CD47BE" w:rsidP="009365B4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:rsidR="00CD47BE" w:rsidRPr="00D806EE" w:rsidRDefault="00CD47BE" w:rsidP="009365B4">
      <w:pPr>
        <w:autoSpaceDE w:val="0"/>
        <w:autoSpaceDN w:val="0"/>
        <w:adjustRightInd w:val="0"/>
        <w:spacing w:line="312" w:lineRule="auto"/>
        <w:ind w:leftChars="1400" w:left="3344" w:firstLineChars="100" w:firstLine="239"/>
        <w:jc w:val="left"/>
        <w:rPr>
          <w:rFonts w:cs="MS-PMincho"/>
        </w:rPr>
      </w:pPr>
      <w:r w:rsidRPr="00D806EE">
        <w:rPr>
          <w:rFonts w:cs="MS-PMincho" w:hint="eastAsia"/>
        </w:rPr>
        <w:t>代表者名</w:t>
      </w:r>
      <w:r w:rsidR="00F34FC2">
        <w:rPr>
          <w:rFonts w:cs="MS-PMincho" w:hint="eastAsia"/>
        </w:rPr>
        <w:t>（</w:t>
      </w:r>
      <w:r w:rsidRPr="00D806EE">
        <w:rPr>
          <w:rFonts w:cs="MS-PMincho" w:hint="eastAsia"/>
        </w:rPr>
        <w:t>職・氏名</w:t>
      </w:r>
      <w:r w:rsidR="00F34FC2">
        <w:rPr>
          <w:rFonts w:cs="MS-PMincho" w:hint="eastAsia"/>
        </w:rPr>
        <w:t>）</w:t>
      </w:r>
      <w:r w:rsidRPr="00D806EE">
        <w:rPr>
          <w:rFonts w:cs="MS-PMincho" w:hint="eastAsia"/>
        </w:rPr>
        <w:t xml:space="preserve">　　　　　　　　　　　　　　</w:t>
      </w:r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Pr="00D806EE" w:rsidRDefault="00CD47BE">
      <w:pPr>
        <w:autoSpaceDE w:val="0"/>
        <w:autoSpaceDN w:val="0"/>
        <w:adjustRightInd w:val="0"/>
        <w:spacing w:line="312" w:lineRule="auto"/>
        <w:ind w:firstLineChars="100" w:firstLine="239"/>
        <w:jc w:val="left"/>
        <w:rPr>
          <w:rFonts w:cs="MS-PGothic"/>
        </w:rPr>
      </w:pPr>
      <w:r w:rsidRPr="00D806EE">
        <w:rPr>
          <w:rFonts w:cs="MS-PGothic" w:hint="eastAsia"/>
        </w:rPr>
        <w:t>「</w:t>
      </w:r>
      <w:r w:rsidR="00095D1F">
        <w:rPr>
          <w:rFonts w:cs="MS-PGothic" w:hint="eastAsia"/>
        </w:rPr>
        <w:t>北本市</w:t>
      </w:r>
      <w:r w:rsidR="00F34FC2">
        <w:rPr>
          <w:rFonts w:cs="MS-PGothic" w:hint="eastAsia"/>
        </w:rPr>
        <w:t>子どもの権利に関する行動</w:t>
      </w:r>
      <w:r w:rsidR="00095D1F">
        <w:rPr>
          <w:rFonts w:cs="MS-PGothic" w:hint="eastAsia"/>
        </w:rPr>
        <w:t>計画策定業務</w:t>
      </w:r>
      <w:r w:rsidRPr="00D806EE">
        <w:rPr>
          <w:rFonts w:cs="MS-PMincho" w:hint="eastAsia"/>
        </w:rPr>
        <w:t>」について、下記の書類を添えて、</w:t>
      </w:r>
      <w:r w:rsidR="00FC07B9">
        <w:rPr>
          <w:rFonts w:cs="MS-PMincho" w:hint="eastAsia"/>
        </w:rPr>
        <w:t>企画</w:t>
      </w:r>
      <w:r w:rsidR="00054123">
        <w:rPr>
          <w:rFonts w:cs="MS-PMincho" w:hint="eastAsia"/>
        </w:rPr>
        <w:t>提案競技</w:t>
      </w:r>
      <w:r w:rsidR="00A05FB6" w:rsidRPr="00D806EE">
        <w:rPr>
          <w:rFonts w:cs="MS-PMincho" w:hint="eastAsia"/>
        </w:rPr>
        <w:t>への参加</w:t>
      </w:r>
      <w:r w:rsidRPr="00D806EE">
        <w:rPr>
          <w:rFonts w:cs="MS-PMincho" w:hint="eastAsia"/>
        </w:rPr>
        <w:t>を表明します。</w:t>
      </w:r>
    </w:p>
    <w:p w:rsidR="00CD47BE" w:rsidRPr="000844A5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Mincho"/>
        </w:rPr>
      </w:pPr>
      <w:r w:rsidRPr="00D806EE">
        <w:rPr>
          <w:rFonts w:cs="MS-PMincho" w:hint="eastAsia"/>
        </w:rPr>
        <w:t>記</w:t>
      </w:r>
    </w:p>
    <w:p w:rsidR="00CD47BE" w:rsidRPr="00D806E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 w:rsidRPr="00D806EE">
        <w:rPr>
          <w:rFonts w:cs="MS-PMincho" w:hint="eastAsia"/>
        </w:rPr>
        <w:t>１</w:t>
      </w:r>
      <w:r w:rsidR="00421993">
        <w:rPr>
          <w:rFonts w:cs="MS-PMincho" w:hint="eastAsia"/>
        </w:rPr>
        <w:t xml:space="preserve">　</w:t>
      </w:r>
      <w:r w:rsidRPr="00D806EE">
        <w:rPr>
          <w:rFonts w:cs="MS-PMincho" w:hint="eastAsia"/>
        </w:rPr>
        <w:t>添付書類</w:t>
      </w:r>
      <w:r w:rsidR="00F34FC2">
        <w:rPr>
          <w:rFonts w:cs="MS-PMincho" w:hint="eastAsia"/>
        </w:rPr>
        <w:t>（</w:t>
      </w:r>
      <w:r w:rsidR="009702A3">
        <w:rPr>
          <w:rFonts w:cs="MS-PMincho" w:hint="eastAsia"/>
        </w:rPr>
        <w:t>本書類と合わせて提出する書類</w:t>
      </w:r>
      <w:r w:rsidR="00CF7767" w:rsidRPr="00D806EE">
        <w:rPr>
          <w:rFonts w:cs="MS-PMincho" w:hint="eastAsia"/>
        </w:rPr>
        <w:t>※提出日現在で作成すること。</w:t>
      </w:r>
      <w:r w:rsidR="00F34FC2">
        <w:rPr>
          <w:rFonts w:cs="MS-PMincho" w:hint="eastAsia"/>
        </w:rPr>
        <w:t>）</w:t>
      </w:r>
    </w:p>
    <w:p w:rsidR="00A370A4" w:rsidRDefault="003F0808" w:rsidP="006C11D1">
      <w:pPr>
        <w:autoSpaceDE w:val="0"/>
        <w:autoSpaceDN w:val="0"/>
        <w:adjustRightInd w:val="0"/>
        <w:spacing w:line="312" w:lineRule="auto"/>
        <w:jc w:val="left"/>
      </w:pPr>
      <w:r>
        <w:rPr>
          <w:rFonts w:cs="MS-PMincho" w:hint="eastAsia"/>
        </w:rPr>
        <w:t xml:space="preserve">　</w:t>
      </w:r>
      <w:r w:rsidR="006C11D1">
        <w:rPr>
          <w:rFonts w:cs="MS-PMincho" w:hint="eastAsia"/>
        </w:rPr>
        <w:t>⑴</w:t>
      </w:r>
      <w:r w:rsidR="00A370A4">
        <w:rPr>
          <w:rFonts w:hint="eastAsia"/>
        </w:rPr>
        <w:t xml:space="preserve">　</w:t>
      </w:r>
      <w:r w:rsidR="00DD7F26" w:rsidRPr="00D806EE">
        <w:rPr>
          <w:rFonts w:cs="MS-PMincho" w:hint="eastAsia"/>
        </w:rPr>
        <w:t>誓約</w:t>
      </w:r>
      <w:r w:rsidR="00CD47BE" w:rsidRPr="00D806EE">
        <w:rPr>
          <w:rFonts w:cs="MS-PMincho" w:hint="eastAsia"/>
        </w:rPr>
        <w:t>書</w:t>
      </w:r>
      <w:r w:rsidR="00F34FC2">
        <w:rPr>
          <w:rFonts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54123">
        <w:rPr>
          <w:rFonts w:cs="MS-PMincho" w:hint="eastAsia"/>
        </w:rPr>
        <w:t>２</w:t>
      </w:r>
      <w:r w:rsidR="00F34FC2">
        <w:rPr>
          <w:rFonts w:hint="eastAsia"/>
        </w:rPr>
        <w:t>）</w:t>
      </w:r>
      <w:r w:rsidR="00115F2F" w:rsidRPr="00D806EE">
        <w:rPr>
          <w:rFonts w:hint="eastAsia"/>
        </w:rPr>
        <w:t xml:space="preserve">                </w:t>
      </w:r>
    </w:p>
    <w:p w:rsidR="00CD47BE" w:rsidRPr="00D806EE" w:rsidRDefault="006C11D1" w:rsidP="00A370A4">
      <w:pPr>
        <w:autoSpaceDE w:val="0"/>
        <w:autoSpaceDN w:val="0"/>
        <w:adjustRightInd w:val="0"/>
        <w:spacing w:line="312" w:lineRule="auto"/>
        <w:ind w:firstLineChars="100" w:firstLine="239"/>
        <w:jc w:val="left"/>
        <w:rPr>
          <w:rFonts w:cs="MS-PMincho"/>
          <w:sz w:val="32"/>
        </w:rPr>
      </w:pPr>
      <w:r>
        <w:rPr>
          <w:rFonts w:cs="MS-PMincho" w:hint="eastAsia"/>
        </w:rPr>
        <w:t>⑵</w:t>
      </w:r>
      <w:r w:rsidR="00A370A4">
        <w:rPr>
          <w:rFonts w:cs="MS-PMincho" w:hint="eastAsia"/>
        </w:rPr>
        <w:t xml:space="preserve">　</w:t>
      </w:r>
      <w:r w:rsidR="00CD47BE" w:rsidRPr="00D806EE">
        <w:rPr>
          <w:rFonts w:cs="MS-PMincho" w:hint="eastAsia"/>
        </w:rPr>
        <w:t>参加資格確認書</w:t>
      </w:r>
      <w:r w:rsidR="00F34FC2">
        <w:rPr>
          <w:rFonts w:cs="MS-PMincho"/>
        </w:rPr>
        <w:t>（</w:t>
      </w:r>
      <w:r w:rsidR="00CD47BE" w:rsidRPr="00D806EE">
        <w:rPr>
          <w:rFonts w:cs="MS-PMincho" w:hint="eastAsia"/>
        </w:rPr>
        <w:t>様式第</w:t>
      </w:r>
      <w:r w:rsidR="00054123">
        <w:rPr>
          <w:rFonts w:cs="MS-PMincho" w:hint="eastAsia"/>
        </w:rPr>
        <w:t>３</w:t>
      </w:r>
      <w:r w:rsidR="00F34FC2">
        <w:rPr>
          <w:rFonts w:cs="MS-PMincho"/>
        </w:rPr>
        <w:t>）</w:t>
      </w:r>
      <w:r w:rsidR="00115F2F" w:rsidRPr="00D806EE">
        <w:rPr>
          <w:rFonts w:cs="MS-PMincho" w:hint="eastAsia"/>
        </w:rPr>
        <w:t xml:space="preserve">           </w:t>
      </w:r>
    </w:p>
    <w:p w:rsidR="00421993" w:rsidRPr="00A370A4" w:rsidRDefault="006C11D1" w:rsidP="00A370A4">
      <w:pPr>
        <w:autoSpaceDE w:val="0"/>
        <w:autoSpaceDN w:val="0"/>
        <w:adjustRightInd w:val="0"/>
        <w:spacing w:line="312" w:lineRule="auto"/>
        <w:ind w:leftChars="100" w:left="239"/>
        <w:jc w:val="left"/>
      </w:pPr>
      <w:r>
        <w:rPr>
          <w:rFonts w:cs="MS-PMincho" w:hint="eastAsia"/>
        </w:rPr>
        <w:t>⑶</w:t>
      </w:r>
      <w:r w:rsidR="00A370A4">
        <w:rPr>
          <w:rFonts w:cs="MS-PMincho" w:hint="eastAsia"/>
        </w:rPr>
        <w:t xml:space="preserve">　</w:t>
      </w:r>
      <w:r w:rsidR="00CD47BE" w:rsidRPr="00D806EE">
        <w:rPr>
          <w:rFonts w:cs="MS-PMincho" w:hint="eastAsia"/>
        </w:rPr>
        <w:t>会社概要書</w:t>
      </w:r>
      <w:r w:rsidR="00F34FC2">
        <w:rPr>
          <w:rFonts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54123">
        <w:rPr>
          <w:rFonts w:cs="MS-PMincho" w:hint="eastAsia"/>
        </w:rPr>
        <w:t>４</w:t>
      </w:r>
      <w:r w:rsidR="00F34FC2">
        <w:rPr>
          <w:rFonts w:hint="eastAsia"/>
        </w:rPr>
        <w:t>）</w:t>
      </w:r>
    </w:p>
    <w:p w:rsidR="00585CC2" w:rsidRDefault="006C11D1" w:rsidP="00585CC2">
      <w:pPr>
        <w:autoSpaceDE w:val="0"/>
        <w:autoSpaceDN w:val="0"/>
        <w:adjustRightInd w:val="0"/>
        <w:spacing w:line="312" w:lineRule="auto"/>
        <w:ind w:firstLineChars="100" w:firstLine="239"/>
        <w:jc w:val="left"/>
        <w:rPr>
          <w:rFonts w:cs="MS-PMincho"/>
        </w:rPr>
      </w:pPr>
      <w:r>
        <w:rPr>
          <w:rFonts w:hint="eastAsia"/>
        </w:rPr>
        <w:t>⑷</w:t>
      </w:r>
      <w:r w:rsidR="00A370A4">
        <w:rPr>
          <w:rFonts w:hint="eastAsia"/>
        </w:rPr>
        <w:t xml:space="preserve">　</w:t>
      </w:r>
      <w:r w:rsidR="00F86F77">
        <w:rPr>
          <w:rFonts w:hint="eastAsia"/>
        </w:rPr>
        <w:t>実績確認書（様式第５）</w:t>
      </w:r>
      <w:r w:rsidR="00585CC2">
        <w:rPr>
          <w:rFonts w:cs="MS-PMincho" w:hint="eastAsia"/>
        </w:rPr>
        <w:t xml:space="preserve">　</w:t>
      </w:r>
    </w:p>
    <w:p w:rsidR="00CD47BE" w:rsidRPr="00D806EE" w:rsidRDefault="00511044" w:rsidP="00421993">
      <w:pPr>
        <w:autoSpaceDE w:val="0"/>
        <w:autoSpaceDN w:val="0"/>
        <w:adjustRightInd w:val="0"/>
        <w:spacing w:line="312" w:lineRule="auto"/>
        <w:jc w:val="left"/>
        <w:rPr>
          <w:rFonts w:cs="MS-PMincho"/>
          <w:b/>
        </w:rPr>
      </w:pPr>
      <w:r w:rsidRPr="00D806EE">
        <w:rPr>
          <w:rFonts w:cs="MS-PMincho" w:hint="eastAsia"/>
        </w:rPr>
        <w:t xml:space="preserve">　　　　　　　　　　　　　　　　　　 </w:t>
      </w:r>
    </w:p>
    <w:p w:rsidR="00CD47BE" w:rsidRPr="00D806EE" w:rsidRDefault="00A370A4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>２</w:t>
      </w:r>
      <w:r w:rsidR="00CD47BE" w:rsidRPr="00D806EE">
        <w:rPr>
          <w:rFonts w:cs="MS-PMincho"/>
        </w:rPr>
        <w:t xml:space="preserve"> </w:t>
      </w:r>
      <w:r w:rsidR="00CD47BE" w:rsidRPr="00D806EE">
        <w:rPr>
          <w:rFonts w:cs="MS-PMincho" w:hint="eastAsia"/>
        </w:rPr>
        <w:t>連絡先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CD47BE" w:rsidRPr="00D806EE" w:rsidTr="009365B4">
        <w:trPr>
          <w:trHeight w:val="360"/>
        </w:trPr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</w:tcPr>
          <w:p w:rsidR="00CD47BE" w:rsidRPr="00D806EE" w:rsidRDefault="009365B4" w:rsidP="009365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MS-PMincho"/>
              </w:rPr>
            </w:pPr>
            <w:r w:rsidRPr="009365B4">
              <w:rPr>
                <w:rFonts w:cs="MS-PMincho" w:hint="eastAsia"/>
              </w:rPr>
              <w:t>連絡担当部署名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RPr="00D806EE" w:rsidTr="009365B4">
        <w:trPr>
          <w:trHeight w:val="36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 w:rsidP="009365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連絡担当者氏名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RPr="00D806EE" w:rsidTr="009365B4">
        <w:trPr>
          <w:trHeight w:val="36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9365B4" w:rsidP="009365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MS-PMincho"/>
              </w:rPr>
            </w:pPr>
            <w:r w:rsidRPr="009365B4">
              <w:rPr>
                <w:rFonts w:cs="MS-PMincho" w:hint="eastAsia"/>
                <w:spacing w:val="119"/>
                <w:fitText w:val="1673" w:id="-1494550016"/>
              </w:rPr>
              <w:t>電話番</w:t>
            </w:r>
            <w:r w:rsidRPr="009365B4">
              <w:rPr>
                <w:rFonts w:cs="MS-PMincho" w:hint="eastAsia"/>
                <w:fitText w:val="1673" w:id="-1494550016"/>
              </w:rPr>
              <w:t>号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RPr="00D806EE" w:rsidTr="009365B4">
        <w:trPr>
          <w:trHeight w:val="36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9365B4" w:rsidP="009365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MS-PMincho"/>
              </w:rPr>
            </w:pPr>
            <w:r w:rsidRPr="009365B4">
              <w:rPr>
                <w:rFonts w:cs="MS-PMincho" w:hint="eastAsia"/>
                <w:spacing w:val="59"/>
                <w:fitText w:val="1673" w:id="-1494550015"/>
              </w:rPr>
              <w:t>ＦＡＸ番</w:t>
            </w:r>
            <w:r w:rsidRPr="009365B4">
              <w:rPr>
                <w:rFonts w:cs="MS-PMincho" w:hint="eastAsia"/>
                <w:spacing w:val="1"/>
                <w:fitText w:val="1673" w:id="-1494550015"/>
              </w:rPr>
              <w:t>号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RPr="00D806EE" w:rsidTr="009365B4">
        <w:trPr>
          <w:trHeight w:val="360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Pr="00D806EE" w:rsidRDefault="009365B4" w:rsidP="009365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MS-PMincho"/>
              </w:rPr>
            </w:pPr>
            <w:r w:rsidRPr="009365B4">
              <w:rPr>
                <w:rFonts w:cs="MS-PMincho" w:hint="eastAsia"/>
                <w:spacing w:val="23"/>
                <w:fitText w:val="1673" w:id="-1494550014"/>
              </w:rPr>
              <w:t>Ｅ－ｍａｉ</w:t>
            </w:r>
            <w:r w:rsidRPr="009365B4">
              <w:rPr>
                <w:rFonts w:cs="MS-PMincho" w:hint="eastAsia"/>
                <w:spacing w:val="2"/>
                <w:fitText w:val="1673" w:id="-1494550014"/>
              </w:rPr>
              <w:t>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</w:tbl>
    <w:p w:rsidR="00CD47BE" w:rsidRPr="00D806EE" w:rsidRDefault="00CD47BE">
      <w:pPr>
        <w:autoSpaceDE w:val="0"/>
        <w:autoSpaceDN w:val="0"/>
        <w:adjustRightInd w:val="0"/>
        <w:spacing w:line="520" w:lineRule="exact"/>
        <w:jc w:val="left"/>
        <w:rPr>
          <w:rFonts w:cs="MS-PMincho"/>
        </w:rPr>
      </w:pPr>
      <w:r w:rsidRPr="00D806EE">
        <w:rPr>
          <w:rFonts w:ascii="ＭＳ Ｐゴシック" w:eastAsia="ＭＳ Ｐゴシック" w:hAnsi="ＭＳ Ｐゴシック"/>
        </w:rPr>
        <w:br w:type="page"/>
      </w:r>
      <w:r w:rsidR="00F34FC2">
        <w:rPr>
          <w:rFonts w:cs="MS-PMincho"/>
        </w:rPr>
        <w:lastRenderedPageBreak/>
        <w:t>（</w:t>
      </w:r>
      <w:r w:rsidRPr="00D806EE">
        <w:rPr>
          <w:rFonts w:cs="MS-PMincho" w:hint="eastAsia"/>
        </w:rPr>
        <w:t>様式第</w:t>
      </w:r>
      <w:r w:rsidR="004D7A90">
        <w:rPr>
          <w:rFonts w:cs="MS-PMincho" w:hint="eastAsia"/>
        </w:rPr>
        <w:t>１</w:t>
      </w:r>
      <w:r w:rsidRPr="00D806EE">
        <w:rPr>
          <w:rFonts w:cs="MS-PMincho" w:hint="eastAsia"/>
        </w:rPr>
        <w:t xml:space="preserve">　裏面</w:t>
      </w:r>
      <w:r w:rsidR="00F34FC2">
        <w:rPr>
          <w:rFonts w:cs="MS-PMincho"/>
        </w:rPr>
        <w:t>）</w:t>
      </w:r>
    </w:p>
    <w:p w:rsidR="00CD47BE" w:rsidRPr="00D806EE" w:rsidRDefault="00CD47BE">
      <w:pPr>
        <w:spacing w:line="520" w:lineRule="exact"/>
      </w:pPr>
    </w:p>
    <w:p w:rsidR="00CD47BE" w:rsidRPr="00D806EE" w:rsidRDefault="00CD47BE">
      <w:pPr>
        <w:spacing w:line="520" w:lineRule="exact"/>
      </w:pPr>
    </w:p>
    <w:p w:rsidR="00CD47BE" w:rsidRPr="00D806EE" w:rsidRDefault="00F34FC2">
      <w:pPr>
        <w:spacing w:line="520" w:lineRule="exact"/>
      </w:pPr>
      <w:r>
        <w:rPr>
          <w:rFonts w:hint="eastAsia"/>
        </w:rPr>
        <w:t>（</w:t>
      </w:r>
      <w:r w:rsidR="00CD47BE" w:rsidRPr="00D806EE">
        <w:rPr>
          <w:rFonts w:hint="eastAsia"/>
        </w:rPr>
        <w:t>機密保持</w:t>
      </w:r>
      <w:r>
        <w:rPr>
          <w:rFonts w:hint="eastAsia"/>
        </w:rPr>
        <w:t>）</w:t>
      </w:r>
    </w:p>
    <w:p w:rsidR="00CD47BE" w:rsidRPr="00D806EE" w:rsidRDefault="00CD47BE">
      <w:pPr>
        <w:spacing w:line="520" w:lineRule="exact"/>
        <w:ind w:firstLine="281"/>
      </w:pPr>
      <w:r w:rsidRPr="00D806EE">
        <w:rPr>
          <w:rFonts w:hint="eastAsia"/>
        </w:rPr>
        <w:t>なお、本</w:t>
      </w:r>
      <w:r w:rsidR="00A05FB6" w:rsidRPr="00D806EE">
        <w:rPr>
          <w:rFonts w:hint="eastAsia"/>
        </w:rPr>
        <w:t>プロポーザル</w:t>
      </w:r>
      <w:r w:rsidR="00847A70" w:rsidRPr="00D806EE">
        <w:rPr>
          <w:rFonts w:hint="eastAsia"/>
        </w:rPr>
        <w:t>の応募に際し、</w:t>
      </w:r>
      <w:r w:rsidR="00C60356" w:rsidRPr="00D806EE">
        <w:rPr>
          <w:rFonts w:hint="eastAsia"/>
        </w:rPr>
        <w:t>本</w:t>
      </w:r>
      <w:r w:rsidR="000844A5">
        <w:rPr>
          <w:rFonts w:hint="eastAsia"/>
        </w:rPr>
        <w:t>市</w:t>
      </w:r>
      <w:r w:rsidRPr="00D806EE">
        <w:rPr>
          <w:rFonts w:hint="eastAsia"/>
        </w:rPr>
        <w:t>から提供された機密扱いの情報については、以下のとおり取り扱うことを確認します。</w:t>
      </w:r>
    </w:p>
    <w:p w:rsidR="00CD47BE" w:rsidRPr="000844A5" w:rsidRDefault="00CD47BE">
      <w:pPr>
        <w:spacing w:line="520" w:lineRule="exact"/>
        <w:ind w:firstLine="281"/>
      </w:pPr>
    </w:p>
    <w:p w:rsidR="00CD47BE" w:rsidRPr="00D806EE" w:rsidRDefault="00CD47BE" w:rsidP="00C73A6F">
      <w:pPr>
        <w:autoSpaceDE w:val="0"/>
        <w:autoSpaceDN w:val="0"/>
        <w:adjustRightInd w:val="0"/>
        <w:spacing w:line="520" w:lineRule="exact"/>
        <w:ind w:firstLineChars="100" w:firstLine="239"/>
      </w:pPr>
      <w:r w:rsidRPr="00D806EE">
        <w:rPr>
          <w:rFonts w:hint="eastAsia"/>
        </w:rPr>
        <w:t>① 開示された情報は、提案応募の目的以外には利用しない。</w:t>
      </w:r>
    </w:p>
    <w:p w:rsidR="00CD47BE" w:rsidRPr="00D806EE" w:rsidRDefault="00CD47BE" w:rsidP="00C73A6F">
      <w:pPr>
        <w:autoSpaceDE w:val="0"/>
        <w:autoSpaceDN w:val="0"/>
        <w:adjustRightInd w:val="0"/>
        <w:spacing w:line="520" w:lineRule="exact"/>
        <w:ind w:firstLineChars="100" w:firstLine="239"/>
      </w:pPr>
      <w:r w:rsidRPr="00D806EE">
        <w:rPr>
          <w:rFonts w:hint="eastAsia"/>
        </w:rPr>
        <w:t>② 開示された情報の取扱いに関しては、</w:t>
      </w:r>
      <w:r w:rsidR="008D650D">
        <w:rPr>
          <w:rFonts w:hint="eastAsia"/>
        </w:rPr>
        <w:t>細心</w:t>
      </w:r>
      <w:r w:rsidRPr="00D806EE">
        <w:rPr>
          <w:rFonts w:hint="eastAsia"/>
        </w:rPr>
        <w:t>の注意を払い厳重に管理する。</w:t>
      </w:r>
    </w:p>
    <w:p w:rsidR="00CD47BE" w:rsidRPr="00D806EE" w:rsidRDefault="00CD47BE" w:rsidP="00C73A6F">
      <w:pPr>
        <w:autoSpaceDE w:val="0"/>
        <w:autoSpaceDN w:val="0"/>
        <w:adjustRightInd w:val="0"/>
        <w:spacing w:line="520" w:lineRule="exact"/>
        <w:ind w:firstLineChars="100" w:firstLine="239"/>
      </w:pPr>
      <w:r w:rsidRPr="00D806EE">
        <w:rPr>
          <w:rFonts w:hint="eastAsia"/>
        </w:rPr>
        <w:t xml:space="preserve">③ </w:t>
      </w:r>
      <w:r w:rsidR="00043630" w:rsidRPr="00D806EE">
        <w:rPr>
          <w:rFonts w:hint="eastAsia"/>
        </w:rPr>
        <w:t>プロポーザル</w:t>
      </w:r>
      <w:r w:rsidRPr="00D806EE">
        <w:rPr>
          <w:rFonts w:hint="eastAsia"/>
        </w:rPr>
        <w:t>終了時には、すべての開示情報を廃棄する。</w:t>
      </w:r>
    </w:p>
    <w:p w:rsidR="00CD47BE" w:rsidRPr="00D806EE" w:rsidRDefault="00CD47BE" w:rsidP="00C73A6F">
      <w:pPr>
        <w:autoSpaceDE w:val="0"/>
        <w:autoSpaceDN w:val="0"/>
        <w:adjustRightInd w:val="0"/>
        <w:spacing w:line="520" w:lineRule="exact"/>
        <w:ind w:firstLineChars="100" w:firstLine="239"/>
      </w:pPr>
      <w:r w:rsidRPr="00D806EE">
        <w:rPr>
          <w:rFonts w:hint="eastAsia"/>
        </w:rPr>
        <w:t>④</w:t>
      </w:r>
      <w:r w:rsidR="00C60356" w:rsidRPr="00D806EE">
        <w:rPr>
          <w:rFonts w:hint="eastAsia"/>
        </w:rPr>
        <w:t xml:space="preserve"> </w:t>
      </w:r>
      <w:r w:rsidR="000844A5">
        <w:rPr>
          <w:rFonts w:hint="eastAsia"/>
        </w:rPr>
        <w:t>北本市</w:t>
      </w:r>
      <w:r w:rsidRPr="00D806EE">
        <w:rPr>
          <w:rFonts w:hint="eastAsia"/>
        </w:rPr>
        <w:t>個人情報保護条例ほか関係法令を遵守する。</w:t>
      </w:r>
    </w:p>
    <w:p w:rsidR="004D7A90" w:rsidRDefault="00CD47BE" w:rsidP="004D7A90">
      <w:pPr>
        <w:autoSpaceDE w:val="0"/>
        <w:autoSpaceDN w:val="0"/>
        <w:adjustRightInd w:val="0"/>
        <w:spacing w:line="520" w:lineRule="exact"/>
        <w:ind w:leftChars="100" w:left="358" w:hangingChars="50" w:hanging="119"/>
        <w:rPr>
          <w:rFonts w:cs="MS-PMincho"/>
        </w:rPr>
      </w:pPr>
      <w:r w:rsidRPr="00D806EE">
        <w:rPr>
          <w:rFonts w:hint="eastAsia"/>
        </w:rPr>
        <w:t>⑤ 開示された情報について、提案者の責により損害が生じた場合は、賠償責任を負う。</w:t>
      </w:r>
      <w:r w:rsidR="004D7A90">
        <w:rPr>
          <w:rFonts w:cs="MS-PMincho"/>
        </w:rPr>
        <w:t xml:space="preserve"> </w:t>
      </w:r>
      <w:bookmarkStart w:id="2" w:name="_Toc434941339"/>
    </w:p>
    <w:bookmarkEnd w:id="2"/>
    <w:p w:rsidR="00BC4918" w:rsidRPr="00D806EE" w:rsidRDefault="00BC4918" w:rsidP="00224413">
      <w:pPr>
        <w:widowControl/>
        <w:jc w:val="left"/>
      </w:pPr>
    </w:p>
    <w:p w:rsidR="008A65CC" w:rsidRPr="00D806EE" w:rsidRDefault="008A65CC" w:rsidP="00BB4026">
      <w:pPr>
        <w:spacing w:line="240" w:lineRule="exact"/>
        <w:rPr>
          <w:rFonts w:cs="MS-PMincho"/>
        </w:rPr>
      </w:pPr>
    </w:p>
    <w:sectPr w:rsidR="008A65CC" w:rsidRPr="00D806EE" w:rsidSect="009365B4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05" w:rsidRDefault="00AD0205" w:rsidP="009C7B3D">
      <w:r>
        <w:separator/>
      </w:r>
    </w:p>
  </w:endnote>
  <w:endnote w:type="continuationSeparator" w:id="0">
    <w:p w:rsidR="00AD0205" w:rsidRDefault="00AD0205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05" w:rsidRDefault="00AD0205" w:rsidP="009C7B3D">
      <w:r>
        <w:separator/>
      </w:r>
    </w:p>
  </w:footnote>
  <w:footnote w:type="continuationSeparator" w:id="0">
    <w:p w:rsidR="00AD0205" w:rsidRDefault="00AD0205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8535D"/>
    <w:rsid w:val="00095D1F"/>
    <w:rsid w:val="0009751A"/>
    <w:rsid w:val="000A35E4"/>
    <w:rsid w:val="000A5884"/>
    <w:rsid w:val="000B29C9"/>
    <w:rsid w:val="000B63FE"/>
    <w:rsid w:val="000E2F11"/>
    <w:rsid w:val="000E5DC6"/>
    <w:rsid w:val="000F3F8F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4413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421C"/>
    <w:rsid w:val="002B712D"/>
    <w:rsid w:val="002C2CE6"/>
    <w:rsid w:val="002C761D"/>
    <w:rsid w:val="002D6AF6"/>
    <w:rsid w:val="002E22D9"/>
    <w:rsid w:val="002F2392"/>
    <w:rsid w:val="0030044A"/>
    <w:rsid w:val="003133FA"/>
    <w:rsid w:val="00324C66"/>
    <w:rsid w:val="00325FF1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E18C6"/>
    <w:rsid w:val="003E4633"/>
    <w:rsid w:val="003E7F7F"/>
    <w:rsid w:val="003F0808"/>
    <w:rsid w:val="003F2A3B"/>
    <w:rsid w:val="003F358B"/>
    <w:rsid w:val="004010D8"/>
    <w:rsid w:val="00401281"/>
    <w:rsid w:val="004021D1"/>
    <w:rsid w:val="00421993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D7A90"/>
    <w:rsid w:val="004E35FA"/>
    <w:rsid w:val="004E7AD6"/>
    <w:rsid w:val="00502AE8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66870"/>
    <w:rsid w:val="0057796F"/>
    <w:rsid w:val="00581147"/>
    <w:rsid w:val="00585CC2"/>
    <w:rsid w:val="00585DFE"/>
    <w:rsid w:val="00586399"/>
    <w:rsid w:val="005A09D2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94389"/>
    <w:rsid w:val="006A351D"/>
    <w:rsid w:val="006B3BDA"/>
    <w:rsid w:val="006B5180"/>
    <w:rsid w:val="006B6F97"/>
    <w:rsid w:val="006B7DF9"/>
    <w:rsid w:val="006C05C9"/>
    <w:rsid w:val="006C11D1"/>
    <w:rsid w:val="006D2103"/>
    <w:rsid w:val="006F3BC7"/>
    <w:rsid w:val="006F467E"/>
    <w:rsid w:val="007014AA"/>
    <w:rsid w:val="00711D4C"/>
    <w:rsid w:val="00712651"/>
    <w:rsid w:val="00712C8B"/>
    <w:rsid w:val="007269BB"/>
    <w:rsid w:val="0074622D"/>
    <w:rsid w:val="00753F2A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D5775"/>
    <w:rsid w:val="007E0D72"/>
    <w:rsid w:val="007E2B83"/>
    <w:rsid w:val="007F63DA"/>
    <w:rsid w:val="0080609D"/>
    <w:rsid w:val="008121F7"/>
    <w:rsid w:val="008147C3"/>
    <w:rsid w:val="00814807"/>
    <w:rsid w:val="00824B98"/>
    <w:rsid w:val="00825A99"/>
    <w:rsid w:val="00834132"/>
    <w:rsid w:val="00835FD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8D650D"/>
    <w:rsid w:val="009003E5"/>
    <w:rsid w:val="00903002"/>
    <w:rsid w:val="009135A2"/>
    <w:rsid w:val="00914482"/>
    <w:rsid w:val="009365B4"/>
    <w:rsid w:val="00951015"/>
    <w:rsid w:val="00967A1C"/>
    <w:rsid w:val="009702A3"/>
    <w:rsid w:val="0097302D"/>
    <w:rsid w:val="009C7B3D"/>
    <w:rsid w:val="009D069E"/>
    <w:rsid w:val="009F087C"/>
    <w:rsid w:val="009F22E0"/>
    <w:rsid w:val="009F2812"/>
    <w:rsid w:val="009F661D"/>
    <w:rsid w:val="00A014BA"/>
    <w:rsid w:val="00A01B11"/>
    <w:rsid w:val="00A04633"/>
    <w:rsid w:val="00A05FB6"/>
    <w:rsid w:val="00A1289B"/>
    <w:rsid w:val="00A34083"/>
    <w:rsid w:val="00A360FB"/>
    <w:rsid w:val="00A370A4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0205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196F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624C7"/>
    <w:rsid w:val="00D76A1A"/>
    <w:rsid w:val="00D806EE"/>
    <w:rsid w:val="00D83A9E"/>
    <w:rsid w:val="00D85351"/>
    <w:rsid w:val="00D86B9E"/>
    <w:rsid w:val="00D9541F"/>
    <w:rsid w:val="00DB6A08"/>
    <w:rsid w:val="00DC176B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4213"/>
    <w:rsid w:val="00F07113"/>
    <w:rsid w:val="00F105A8"/>
    <w:rsid w:val="00F174C2"/>
    <w:rsid w:val="00F204B5"/>
    <w:rsid w:val="00F2688F"/>
    <w:rsid w:val="00F34190"/>
    <w:rsid w:val="00F34FC2"/>
    <w:rsid w:val="00F44DE8"/>
    <w:rsid w:val="00F51D08"/>
    <w:rsid w:val="00F56344"/>
    <w:rsid w:val="00F5644F"/>
    <w:rsid w:val="00F566E5"/>
    <w:rsid w:val="00F712B9"/>
    <w:rsid w:val="00F7322B"/>
    <w:rsid w:val="00F77C16"/>
    <w:rsid w:val="00F86F77"/>
    <w:rsid w:val="00F912DF"/>
    <w:rsid w:val="00FA0066"/>
    <w:rsid w:val="00FB5B8E"/>
    <w:rsid w:val="00FC07B9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AC273-1E8E-48E2-8CC3-554AA71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2021-08-26T01:03:00Z</dcterms:created>
  <dcterms:modified xsi:type="dcterms:W3CDTF">2022-07-11T02:47:00Z</dcterms:modified>
</cp:coreProperties>
</file>