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7BE" w:rsidRPr="00D806EE" w:rsidRDefault="000C238A" w:rsidP="00EF52AE">
      <w:pPr>
        <w:autoSpaceDE w:val="0"/>
        <w:autoSpaceDN w:val="0"/>
        <w:adjustRightInd w:val="0"/>
        <w:spacing w:line="460" w:lineRule="exact"/>
        <w:jc w:val="left"/>
        <w:rPr>
          <w:rFonts w:cs="MS-PMincho"/>
        </w:rPr>
      </w:pPr>
      <w:r>
        <w:rPr>
          <w:rFonts w:cs="MS-PMincho" w:hint="eastAsia"/>
        </w:rPr>
        <w:t>（</w:t>
      </w:r>
      <w:r w:rsidR="00CD47BE" w:rsidRPr="00D806EE">
        <w:rPr>
          <w:rFonts w:cs="MS-PMincho" w:hint="eastAsia"/>
        </w:rPr>
        <w:t>様式第</w:t>
      </w:r>
      <w:r w:rsidR="000E2F11">
        <w:rPr>
          <w:rFonts w:cs="MS-PMincho" w:hint="eastAsia"/>
        </w:rPr>
        <w:t>４</w:t>
      </w:r>
      <w:r>
        <w:rPr>
          <w:rFonts w:cs="MS-PMincho" w:hint="eastAsia"/>
        </w:rPr>
        <w:t>）</w:t>
      </w:r>
    </w:p>
    <w:p w:rsidR="008061EF" w:rsidRDefault="008061EF" w:rsidP="008061EF">
      <w:pPr>
        <w:autoSpaceDE w:val="0"/>
        <w:autoSpaceDN w:val="0"/>
        <w:adjustRightInd w:val="0"/>
        <w:jc w:val="center"/>
        <w:rPr>
          <w:rFonts w:cs="MS-PMincho"/>
        </w:rPr>
      </w:pPr>
      <w:r w:rsidRPr="00D806EE">
        <w:rPr>
          <w:rFonts w:cs="MS-PMincho" w:hint="eastAsia"/>
        </w:rPr>
        <w:t>会社概要書</w:t>
      </w:r>
    </w:p>
    <w:p w:rsidR="008061EF" w:rsidRDefault="008061EF" w:rsidP="008061EF">
      <w:pPr>
        <w:autoSpaceDE w:val="0"/>
        <w:autoSpaceDN w:val="0"/>
        <w:adjustRightInd w:val="0"/>
        <w:jc w:val="center"/>
        <w:rPr>
          <w:rFonts w:cs="MS-PMincho" w:hint="eastAsia"/>
        </w:rPr>
      </w:pPr>
    </w:p>
    <w:p w:rsidR="00CD47BE" w:rsidRDefault="002E6B7A" w:rsidP="00C40EC8">
      <w:pPr>
        <w:wordWrap w:val="0"/>
        <w:autoSpaceDE w:val="0"/>
        <w:autoSpaceDN w:val="0"/>
        <w:adjustRightInd w:val="0"/>
        <w:ind w:firstLineChars="1410" w:firstLine="3368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  <w:r w:rsidR="00AB2DDB">
        <w:rPr>
          <w:rFonts w:cs="MS-PMincho" w:hint="eastAsia"/>
        </w:rPr>
        <w:t xml:space="preserve">　</w:t>
      </w:r>
    </w:p>
    <w:p w:rsidR="00CD47BE" w:rsidRPr="00D806EE" w:rsidRDefault="00CD47BE">
      <w:pPr>
        <w:autoSpaceDE w:val="0"/>
        <w:autoSpaceDN w:val="0"/>
        <w:adjustRightInd w:val="0"/>
        <w:ind w:leftChars="114" w:left="272"/>
        <w:jc w:val="left"/>
        <w:rPr>
          <w:rFonts w:cs="MS-PMincho"/>
        </w:rPr>
      </w:pPr>
    </w:p>
    <w:p w:rsidR="00CD47BE" w:rsidRPr="00D806EE" w:rsidRDefault="000C238A" w:rsidP="00C40EC8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>（宛先）</w:t>
      </w:r>
      <w:r w:rsidR="00E615B2">
        <w:rPr>
          <w:rFonts w:cs="MS-PMincho" w:hint="eastAsia"/>
        </w:rPr>
        <w:t>北本市長</w:t>
      </w:r>
    </w:p>
    <w:p w:rsidR="00CD47BE" w:rsidRPr="00D806EE" w:rsidRDefault="00CD47BE" w:rsidP="00390ED7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所在地</w:t>
      </w:r>
    </w:p>
    <w:p w:rsidR="00CD47BE" w:rsidRPr="00D806EE" w:rsidRDefault="00CD47BE" w:rsidP="00390ED7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商号又は名称</w:t>
      </w:r>
    </w:p>
    <w:p w:rsidR="00CD47BE" w:rsidRPr="00D806EE" w:rsidRDefault="00CD47BE" w:rsidP="00390ED7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bookmarkStart w:id="0" w:name="_GoBack"/>
      <w:bookmarkEnd w:id="0"/>
      <w:r w:rsidRPr="00D806EE">
        <w:rPr>
          <w:rFonts w:cs="MS-PMincho" w:hint="eastAsia"/>
        </w:rPr>
        <w:t>代表者名</w:t>
      </w:r>
      <w:r w:rsidR="000C238A">
        <w:rPr>
          <w:rFonts w:cs="MS-PMincho" w:hint="eastAsia"/>
        </w:rPr>
        <w:t>（</w:t>
      </w:r>
      <w:r w:rsidRPr="00D806EE">
        <w:rPr>
          <w:rFonts w:cs="MS-PMincho" w:hint="eastAsia"/>
        </w:rPr>
        <w:t>職・氏名</w:t>
      </w:r>
      <w:r w:rsidR="000C238A">
        <w:rPr>
          <w:rFonts w:cs="MS-PMincho" w:hint="eastAsia"/>
        </w:rPr>
        <w:t>）</w:t>
      </w:r>
      <w:r w:rsidRPr="00D806EE">
        <w:rPr>
          <w:rFonts w:cs="MS-PMincho"/>
        </w:rPr>
        <w:t xml:space="preserve"> </w:t>
      </w:r>
      <w:r w:rsidRPr="00D806EE">
        <w:rPr>
          <w:rFonts w:cs="MS-PMincho" w:hint="eastAsia"/>
        </w:rPr>
        <w:t xml:space="preserve">　　 　　　      　　　　　  </w:t>
      </w:r>
    </w:p>
    <w:p w:rsidR="00CD47BE" w:rsidRPr="00D806EE" w:rsidRDefault="00CD47BE">
      <w:pPr>
        <w:autoSpaceDE w:val="0"/>
        <w:autoSpaceDN w:val="0"/>
        <w:adjustRightInd w:val="0"/>
        <w:ind w:leftChars="1400" w:left="3344"/>
        <w:jc w:val="left"/>
        <w:rPr>
          <w:rFonts w:cs="MS-PMincho"/>
        </w:rPr>
      </w:pPr>
    </w:p>
    <w:p w:rsidR="00CD47BE" w:rsidRPr="00D806EE" w:rsidRDefault="00CD47BE" w:rsidP="007636E7">
      <w:pPr>
        <w:autoSpaceDE w:val="0"/>
        <w:autoSpaceDN w:val="0"/>
        <w:adjustRightInd w:val="0"/>
        <w:ind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「</w:t>
      </w:r>
      <w:r w:rsidR="00216484" w:rsidRPr="00216484">
        <w:rPr>
          <w:rFonts w:cs="MS-PMincho" w:hint="eastAsia"/>
        </w:rPr>
        <w:t>北本市</w:t>
      </w:r>
      <w:r w:rsidR="000C238A">
        <w:rPr>
          <w:rFonts w:cs="MS-PMincho" w:hint="eastAsia"/>
        </w:rPr>
        <w:t>子どもの権利に関する行動</w:t>
      </w:r>
      <w:r w:rsidR="00216484" w:rsidRPr="00216484">
        <w:rPr>
          <w:rFonts w:cs="MS-PMincho" w:hint="eastAsia"/>
        </w:rPr>
        <w:t>計画策定業務</w:t>
      </w:r>
      <w:r w:rsidRPr="00D806EE">
        <w:rPr>
          <w:rFonts w:cs="MS-PGothic" w:hint="eastAsia"/>
        </w:rPr>
        <w:t>」の</w:t>
      </w:r>
      <w:r w:rsidR="00220F6A">
        <w:rPr>
          <w:rFonts w:cs="MS-PGothic" w:hint="eastAsia"/>
        </w:rPr>
        <w:t>企画</w:t>
      </w:r>
      <w:r w:rsidR="000E2F11">
        <w:rPr>
          <w:rFonts w:cs="MS-PGothic" w:hint="eastAsia"/>
        </w:rPr>
        <w:t>提案競技</w:t>
      </w:r>
      <w:r w:rsidRPr="00D806EE">
        <w:rPr>
          <w:rFonts w:cs="MS-PGothic" w:hint="eastAsia"/>
        </w:rPr>
        <w:t>に参加するにあたり、会社概要は次のとおりです。</w:t>
      </w:r>
    </w:p>
    <w:p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:rsidR="00CD47BE" w:rsidRPr="00D806EE" w:rsidRDefault="00EF52AE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 xml:space="preserve">１　</w:t>
      </w:r>
      <w:r w:rsidR="00CD47BE" w:rsidRPr="00D806EE">
        <w:rPr>
          <w:rFonts w:cs="MS-PMincho" w:hint="eastAsia"/>
        </w:rPr>
        <w:t>本社本店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126"/>
        <w:gridCol w:w="1134"/>
        <w:gridCol w:w="2835"/>
      </w:tblGrid>
      <w:tr w:rsidR="00CD47BE" w:rsidRPr="00D806EE" w:rsidTr="00390ED7">
        <w:trPr>
          <w:trHeight w:val="680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DE051B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〒</w:t>
            </w:r>
          </w:p>
          <w:p w:rsidR="00392508" w:rsidRPr="00D806EE" w:rsidRDefault="00392508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  <w:tr w:rsidR="00CD47BE" w:rsidRPr="00D806EE" w:rsidTr="00390ED7">
        <w:trPr>
          <w:trHeight w:val="345"/>
        </w:trPr>
        <w:tc>
          <w:tcPr>
            <w:tcW w:w="156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商号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CD47BE" w:rsidRPr="00D806EE" w:rsidTr="00390ED7">
        <w:trPr>
          <w:trHeight w:val="465"/>
        </w:trPr>
        <w:tc>
          <w:tcPr>
            <w:tcW w:w="15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:rsidTr="00390ED7">
        <w:trPr>
          <w:trHeight w:val="345"/>
        </w:trPr>
        <w:tc>
          <w:tcPr>
            <w:tcW w:w="156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代表者名</w:t>
            </w:r>
          </w:p>
          <w:p w:rsidR="00CD47BE" w:rsidRPr="00D806EE" w:rsidRDefault="000C238A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（</w:t>
            </w:r>
            <w:r w:rsidR="00CD47BE" w:rsidRPr="00D806EE">
              <w:rPr>
                <w:rFonts w:cs="MS-PMincho" w:hint="eastAsia"/>
              </w:rPr>
              <w:t>職・氏名</w:t>
            </w:r>
            <w:r>
              <w:rPr>
                <w:rFonts w:cs="MS-PMincho" w:hint="eastAsia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CD47BE" w:rsidRPr="00D806EE" w:rsidTr="00390ED7">
        <w:trPr>
          <w:trHeight w:val="362"/>
        </w:trPr>
        <w:tc>
          <w:tcPr>
            <w:tcW w:w="15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:rsidTr="00390ED7">
        <w:trPr>
          <w:trHeight w:val="33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業務内容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:rsidTr="00390ED7">
        <w:trPr>
          <w:trHeight w:val="208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FAX番号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:rsidR="00C9614F" w:rsidRPr="00D806EE" w:rsidRDefault="00C9614F">
      <w:pPr>
        <w:autoSpaceDE w:val="0"/>
        <w:autoSpaceDN w:val="0"/>
        <w:adjustRightInd w:val="0"/>
        <w:jc w:val="left"/>
        <w:rPr>
          <w:rFonts w:cs="MS-PMincho"/>
        </w:rPr>
      </w:pPr>
    </w:p>
    <w:p w:rsidR="00CD47BE" w:rsidRPr="00D806EE" w:rsidRDefault="00EF52AE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 xml:space="preserve">２　</w:t>
      </w:r>
      <w:r w:rsidR="00CD47BE" w:rsidRPr="00D806EE">
        <w:rPr>
          <w:rFonts w:cs="MS-PMincho" w:hint="eastAsia"/>
        </w:rPr>
        <w:t>業務実施支社、支店、営業所</w:t>
      </w:r>
    </w:p>
    <w:p w:rsidR="00CD47BE" w:rsidRPr="00D806EE" w:rsidRDefault="000C238A">
      <w:pPr>
        <w:autoSpaceDE w:val="0"/>
        <w:autoSpaceDN w:val="0"/>
        <w:adjustRightInd w:val="0"/>
        <w:ind w:firstLineChars="100" w:firstLine="219"/>
        <w:jc w:val="left"/>
        <w:rPr>
          <w:rFonts w:cs="MS-PMincho"/>
          <w:sz w:val="22"/>
        </w:rPr>
      </w:pPr>
      <w:r>
        <w:rPr>
          <w:rFonts w:cs="MS-PMincho" w:hint="eastAsia"/>
          <w:sz w:val="22"/>
        </w:rPr>
        <w:t>（</w:t>
      </w:r>
      <w:r w:rsidR="00CD47BE" w:rsidRPr="00D806EE">
        <w:rPr>
          <w:rFonts w:cs="MS-PMincho" w:hint="eastAsia"/>
          <w:sz w:val="22"/>
          <w:szCs w:val="22"/>
        </w:rPr>
        <w:t>本社・本店が業務実施の場合は、所在地欄にのみ「全て同上」と記載</w:t>
      </w:r>
      <w:r>
        <w:rPr>
          <w:rFonts w:cs="MS-PMincho" w:hint="eastAsia"/>
          <w:sz w:val="22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134"/>
        <w:gridCol w:w="2835"/>
      </w:tblGrid>
      <w:tr w:rsidR="00CD47BE" w:rsidRPr="00D806EE" w:rsidTr="00390ED7">
        <w:trPr>
          <w:trHeight w:val="680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390ED7" w:rsidP="00390ED7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E051B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〒</w:t>
            </w:r>
          </w:p>
          <w:p w:rsidR="00392508" w:rsidRPr="00D806EE" w:rsidRDefault="00392508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  <w:tr w:rsidR="00CD47BE" w:rsidRPr="00D806EE" w:rsidTr="00390ED7">
        <w:trPr>
          <w:trHeight w:val="345"/>
        </w:trPr>
        <w:tc>
          <w:tcPr>
            <w:tcW w:w="156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ED7" w:rsidRDefault="00390ED7" w:rsidP="00390ED7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商号</w:t>
            </w:r>
          </w:p>
          <w:p w:rsidR="00CD47BE" w:rsidRPr="00D806EE" w:rsidRDefault="000C238A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>
              <w:rPr>
                <w:rFonts w:cs="MS-PMincho" w:hint="eastAsia"/>
              </w:rPr>
              <w:t>（</w:t>
            </w:r>
            <w:r w:rsidR="00CD47BE" w:rsidRPr="00D806EE">
              <w:rPr>
                <w:rFonts w:cs="MS-PMincho" w:hint="eastAsia"/>
              </w:rPr>
              <w:t>支店等</w:t>
            </w:r>
            <w:r>
              <w:rPr>
                <w:rFonts w:cs="MS-PMincho" w:hint="eastAsia"/>
              </w:rPr>
              <w:t>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  <w:r w:rsidR="00D30619" w:rsidRPr="00D806EE">
              <w:rPr>
                <w:rFonts w:cs="MS-PMincho" w:hint="eastAsia"/>
                <w:sz w:val="20"/>
                <w:szCs w:val="20"/>
              </w:rPr>
              <w:t xml:space="preserve">　</w:t>
            </w:r>
          </w:p>
        </w:tc>
      </w:tr>
      <w:tr w:rsidR="00CD47BE" w:rsidRPr="00D806EE" w:rsidTr="00390ED7">
        <w:trPr>
          <w:trHeight w:val="470"/>
        </w:trPr>
        <w:tc>
          <w:tcPr>
            <w:tcW w:w="15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:rsidTr="00390ED7">
        <w:trPr>
          <w:trHeight w:val="325"/>
        </w:trPr>
        <w:tc>
          <w:tcPr>
            <w:tcW w:w="156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390ED7" w:rsidP="00390ED7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代表者名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CD47BE" w:rsidRPr="00D806EE" w:rsidTr="00390ED7">
        <w:trPr>
          <w:trHeight w:val="319"/>
        </w:trPr>
        <w:tc>
          <w:tcPr>
            <w:tcW w:w="15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390ED7" w:rsidRPr="00D806EE" w:rsidTr="00390ED7">
        <w:trPr>
          <w:trHeight w:val="328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</w:tcPr>
          <w:p w:rsidR="00390ED7" w:rsidRPr="00D806EE" w:rsidRDefault="00390ED7" w:rsidP="00390ED7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電話番号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90ED7" w:rsidRPr="00D806EE" w:rsidRDefault="00390ED7" w:rsidP="00390ED7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90ED7" w:rsidRPr="00D806EE" w:rsidRDefault="00390ED7" w:rsidP="00390ED7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FAX番号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</w:tcPr>
          <w:p w:rsidR="00390ED7" w:rsidRPr="00D806EE" w:rsidRDefault="00390ED7" w:rsidP="00390ED7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:rsidR="00CD47BE" w:rsidRDefault="00CD47BE"/>
    <w:p w:rsidR="00C9614F" w:rsidRDefault="00C9614F"/>
    <w:p w:rsidR="008061EF" w:rsidRPr="00D806EE" w:rsidRDefault="008061EF">
      <w:pPr>
        <w:rPr>
          <w:rFonts w:hint="eastAsia"/>
        </w:rPr>
      </w:pPr>
    </w:p>
    <w:p w:rsidR="00CD47BE" w:rsidRPr="00D806EE" w:rsidRDefault="00C9614F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lastRenderedPageBreak/>
        <w:t xml:space="preserve">３　</w:t>
      </w:r>
      <w:r w:rsidR="00CD47BE" w:rsidRPr="00D806EE">
        <w:rPr>
          <w:rFonts w:cs="MS-PMincho" w:hint="eastAsia"/>
        </w:rPr>
        <w:t>設立年月日</w:t>
      </w: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CD47BE" w:rsidRPr="00D806EE" w:rsidTr="00390ED7">
        <w:trPr>
          <w:trHeight w:val="2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BE" w:rsidRPr="00D806EE" w:rsidRDefault="00CC19B8" w:rsidP="00CC19B8">
            <w:pPr>
              <w:ind w:firstLineChars="600" w:firstLine="1433"/>
            </w:pPr>
            <w:r w:rsidRPr="00D806EE">
              <w:rPr>
                <w:rFonts w:hint="eastAsia"/>
              </w:rPr>
              <w:t>年</w:t>
            </w:r>
            <w:r w:rsidR="00DE051B" w:rsidRPr="00D806EE">
              <w:rPr>
                <w:rFonts w:hint="eastAsia"/>
              </w:rPr>
              <w:t xml:space="preserve">　</w:t>
            </w:r>
            <w:r w:rsidRPr="00D806EE">
              <w:rPr>
                <w:rFonts w:hint="eastAsia"/>
              </w:rPr>
              <w:t>月</w:t>
            </w:r>
            <w:r w:rsidR="00DE051B" w:rsidRPr="00D806EE">
              <w:rPr>
                <w:rFonts w:hint="eastAsia"/>
              </w:rPr>
              <w:t xml:space="preserve">　</w:t>
            </w:r>
            <w:r w:rsidR="00CD47BE" w:rsidRPr="00D806EE">
              <w:rPr>
                <w:rFonts w:hint="eastAsia"/>
              </w:rPr>
              <w:t>日</w:t>
            </w:r>
          </w:p>
        </w:tc>
      </w:tr>
    </w:tbl>
    <w:p w:rsidR="00CD47BE" w:rsidRPr="00D806EE" w:rsidRDefault="00CD47BE"/>
    <w:p w:rsidR="00EF52AE" w:rsidRDefault="00EF52AE">
      <w:pPr>
        <w:rPr>
          <w:rFonts w:cs="MS-PMincho"/>
        </w:rPr>
      </w:pPr>
    </w:p>
    <w:p w:rsidR="00CD47BE" w:rsidRPr="00D806EE" w:rsidRDefault="00EF52AE">
      <w:pPr>
        <w:rPr>
          <w:rFonts w:cs="MS-PMincho"/>
        </w:rPr>
      </w:pPr>
      <w:r>
        <w:rPr>
          <w:rFonts w:cs="MS-PMincho" w:hint="eastAsia"/>
        </w:rPr>
        <w:t xml:space="preserve">４　</w:t>
      </w:r>
      <w:r w:rsidR="00CD47BE" w:rsidRPr="00D806EE">
        <w:rPr>
          <w:rFonts w:cs="MS-PMincho" w:hint="eastAsia"/>
        </w:rPr>
        <w:t>従業員数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992"/>
        <w:gridCol w:w="1134"/>
      </w:tblGrid>
      <w:tr w:rsidR="00CD47BE" w:rsidRPr="00D806EE" w:rsidTr="00390ED7">
        <w:trPr>
          <w:trHeight w:val="254"/>
        </w:trPr>
        <w:tc>
          <w:tcPr>
            <w:tcW w:w="5529" w:type="dxa"/>
            <w:tcBorders>
              <w:bottom w:val="single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ind w:firstLineChars="14" w:firstLine="33"/>
              <w:jc w:val="center"/>
            </w:pPr>
            <w:r w:rsidRPr="00D806EE">
              <w:rPr>
                <w:rFonts w:hint="eastAsia"/>
              </w:rPr>
              <w:t>区　　　分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jc w:val="center"/>
            </w:pPr>
            <w:r w:rsidRPr="00D806EE">
              <w:rPr>
                <w:rFonts w:hint="eastAsia"/>
              </w:rPr>
              <w:t>正規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jc w:val="center"/>
            </w:pPr>
            <w:r w:rsidRPr="00D806EE">
              <w:rPr>
                <w:rFonts w:hint="eastAsia"/>
              </w:rPr>
              <w:t>その他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:rsidR="00CD47BE" w:rsidRPr="00D806EE" w:rsidRDefault="00CD47BE">
            <w:pPr>
              <w:jc w:val="center"/>
            </w:pPr>
            <w:r w:rsidRPr="00D806EE">
              <w:rPr>
                <w:rFonts w:hint="eastAsia"/>
              </w:rPr>
              <w:t>合計</w:t>
            </w:r>
          </w:p>
        </w:tc>
      </w:tr>
      <w:tr w:rsidR="00CD47BE" w:rsidRPr="00D806EE" w:rsidTr="00390ED7">
        <w:trPr>
          <w:trHeight w:val="288"/>
        </w:trPr>
        <w:tc>
          <w:tcPr>
            <w:tcW w:w="552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r w:rsidRPr="00D806EE">
              <w:rPr>
                <w:rFonts w:hint="eastAsia"/>
              </w:rPr>
              <w:t>全従業員数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Pr="00D806EE" w:rsidRDefault="00CD47BE">
            <w:pPr>
              <w:jc w:val="right"/>
            </w:pPr>
          </w:p>
        </w:tc>
      </w:tr>
      <w:tr w:rsidR="00CD47BE" w:rsidRPr="00D806EE" w:rsidTr="00390ED7">
        <w:trPr>
          <w:trHeight w:val="90"/>
        </w:trPr>
        <w:tc>
          <w:tcPr>
            <w:tcW w:w="55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業務実施支社、支店、営業所</w:t>
            </w:r>
          </w:p>
          <w:p w:rsidR="00CD47BE" w:rsidRPr="00D806EE" w:rsidRDefault="000C238A">
            <w:pPr>
              <w:rPr>
                <w:sz w:val="18"/>
                <w:szCs w:val="18"/>
              </w:rPr>
            </w:pPr>
            <w:r>
              <w:rPr>
                <w:rFonts w:cs="MS-PMincho" w:hint="eastAsia"/>
                <w:sz w:val="21"/>
                <w:szCs w:val="18"/>
              </w:rPr>
              <w:t>（</w:t>
            </w:r>
            <w:r w:rsidR="00CD47BE" w:rsidRPr="00D806EE">
              <w:rPr>
                <w:rFonts w:cs="MS-PMincho" w:hint="eastAsia"/>
                <w:sz w:val="21"/>
                <w:szCs w:val="18"/>
              </w:rPr>
              <w:t>本社・本店が業務実施の場合は、本社本店の従業員数</w:t>
            </w:r>
            <w:r>
              <w:rPr>
                <w:rFonts w:cs="MS-PMincho" w:hint="eastAsia"/>
                <w:sz w:val="21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47BE" w:rsidRPr="00D806EE" w:rsidRDefault="00CD47BE">
            <w:pPr>
              <w:jc w:val="right"/>
            </w:pPr>
          </w:p>
        </w:tc>
      </w:tr>
    </w:tbl>
    <w:p w:rsidR="00EF52AE" w:rsidRDefault="00EF52AE" w:rsidP="00EF52AE">
      <w:pPr>
        <w:rPr>
          <w:rFonts w:cs="MS-PMincho"/>
        </w:rPr>
      </w:pPr>
    </w:p>
    <w:p w:rsidR="00EF52AE" w:rsidRDefault="00EF52AE" w:rsidP="00EF52AE">
      <w:pPr>
        <w:rPr>
          <w:rFonts w:cs="MS-PMincho"/>
        </w:rPr>
      </w:pPr>
    </w:p>
    <w:p w:rsidR="00C9614F" w:rsidRDefault="00C9614F">
      <w:pPr>
        <w:widowControl/>
        <w:jc w:val="left"/>
        <w:rPr>
          <w:rFonts w:cs="MS-PMincho"/>
        </w:rPr>
      </w:pPr>
    </w:p>
    <w:sectPr w:rsidR="00C9614F" w:rsidSect="00390ED7">
      <w:pgSz w:w="12240" w:h="15840" w:code="1"/>
      <w:pgMar w:top="1418" w:right="1701" w:bottom="1134" w:left="1701" w:header="550" w:footer="550" w:gutter="0"/>
      <w:cols w:space="720"/>
      <w:docGrid w:type="linesAndChars" w:linePitch="340" w:charSpace="-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EE" w:rsidRDefault="00360EEE" w:rsidP="009C7B3D">
      <w:r>
        <w:separator/>
      </w:r>
    </w:p>
  </w:endnote>
  <w:endnote w:type="continuationSeparator" w:id="0">
    <w:p w:rsidR="00360EEE" w:rsidRDefault="00360EEE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EE" w:rsidRDefault="00360EEE" w:rsidP="009C7B3D">
      <w:r>
        <w:separator/>
      </w:r>
    </w:p>
  </w:footnote>
  <w:footnote w:type="continuationSeparator" w:id="0">
    <w:p w:rsidR="00360EEE" w:rsidRDefault="00360EEE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C238A"/>
    <w:rsid w:val="000C53C3"/>
    <w:rsid w:val="000E2F11"/>
    <w:rsid w:val="000E5DC6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484"/>
    <w:rsid w:val="00216CAB"/>
    <w:rsid w:val="00220F6A"/>
    <w:rsid w:val="00226F70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E6B7A"/>
    <w:rsid w:val="002F2392"/>
    <w:rsid w:val="0030044A"/>
    <w:rsid w:val="003133FA"/>
    <w:rsid w:val="00324C66"/>
    <w:rsid w:val="00327F51"/>
    <w:rsid w:val="00335D52"/>
    <w:rsid w:val="00337D32"/>
    <w:rsid w:val="0034539D"/>
    <w:rsid w:val="0035338D"/>
    <w:rsid w:val="003577DC"/>
    <w:rsid w:val="00360EEE"/>
    <w:rsid w:val="00385039"/>
    <w:rsid w:val="00390ED7"/>
    <w:rsid w:val="00392508"/>
    <w:rsid w:val="003B392C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1644F"/>
    <w:rsid w:val="0042581F"/>
    <w:rsid w:val="00430CB2"/>
    <w:rsid w:val="00431B09"/>
    <w:rsid w:val="00433D83"/>
    <w:rsid w:val="004379C8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D7A90"/>
    <w:rsid w:val="004E35FA"/>
    <w:rsid w:val="004E7AD6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7796F"/>
    <w:rsid w:val="00581147"/>
    <w:rsid w:val="00585DFE"/>
    <w:rsid w:val="00586399"/>
    <w:rsid w:val="005A09D2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02B34"/>
    <w:rsid w:val="00711D4C"/>
    <w:rsid w:val="00712651"/>
    <w:rsid w:val="00712C8B"/>
    <w:rsid w:val="007269BB"/>
    <w:rsid w:val="0074622D"/>
    <w:rsid w:val="00755106"/>
    <w:rsid w:val="00760CA4"/>
    <w:rsid w:val="007636E7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061EF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0AC"/>
    <w:rsid w:val="00885E93"/>
    <w:rsid w:val="00890432"/>
    <w:rsid w:val="00890C02"/>
    <w:rsid w:val="008957E7"/>
    <w:rsid w:val="00895FAB"/>
    <w:rsid w:val="008A65CC"/>
    <w:rsid w:val="008A6EEA"/>
    <w:rsid w:val="008C6F91"/>
    <w:rsid w:val="008D331F"/>
    <w:rsid w:val="008F00BF"/>
    <w:rsid w:val="009003E5"/>
    <w:rsid w:val="00903002"/>
    <w:rsid w:val="009135A2"/>
    <w:rsid w:val="00914482"/>
    <w:rsid w:val="00951015"/>
    <w:rsid w:val="00967362"/>
    <w:rsid w:val="00967A1C"/>
    <w:rsid w:val="0097302D"/>
    <w:rsid w:val="009A211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360FB"/>
    <w:rsid w:val="00A51D17"/>
    <w:rsid w:val="00A54560"/>
    <w:rsid w:val="00A563D0"/>
    <w:rsid w:val="00A572EB"/>
    <w:rsid w:val="00A57FE3"/>
    <w:rsid w:val="00A61B47"/>
    <w:rsid w:val="00A71CB9"/>
    <w:rsid w:val="00A80DFB"/>
    <w:rsid w:val="00AB2DD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4901"/>
    <w:rsid w:val="00BE78AD"/>
    <w:rsid w:val="00C12A5C"/>
    <w:rsid w:val="00C12BA2"/>
    <w:rsid w:val="00C14546"/>
    <w:rsid w:val="00C2196A"/>
    <w:rsid w:val="00C23A5E"/>
    <w:rsid w:val="00C25228"/>
    <w:rsid w:val="00C31CE1"/>
    <w:rsid w:val="00C40EC8"/>
    <w:rsid w:val="00C51E4B"/>
    <w:rsid w:val="00C60356"/>
    <w:rsid w:val="00C604CF"/>
    <w:rsid w:val="00C60929"/>
    <w:rsid w:val="00C71BD0"/>
    <w:rsid w:val="00C73808"/>
    <w:rsid w:val="00C73A6F"/>
    <w:rsid w:val="00C9614F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410D"/>
    <w:rsid w:val="00D457B2"/>
    <w:rsid w:val="00D45AAD"/>
    <w:rsid w:val="00D55AA5"/>
    <w:rsid w:val="00D806EE"/>
    <w:rsid w:val="00D83A9E"/>
    <w:rsid w:val="00D85351"/>
    <w:rsid w:val="00D9541F"/>
    <w:rsid w:val="00DB6A08"/>
    <w:rsid w:val="00DC176B"/>
    <w:rsid w:val="00DC49B1"/>
    <w:rsid w:val="00DD7F26"/>
    <w:rsid w:val="00DE051B"/>
    <w:rsid w:val="00DE1338"/>
    <w:rsid w:val="00DE18D6"/>
    <w:rsid w:val="00DE65C1"/>
    <w:rsid w:val="00DE66CF"/>
    <w:rsid w:val="00E0026A"/>
    <w:rsid w:val="00E077EC"/>
    <w:rsid w:val="00E22D61"/>
    <w:rsid w:val="00E2770A"/>
    <w:rsid w:val="00E30966"/>
    <w:rsid w:val="00E326C9"/>
    <w:rsid w:val="00E36CE2"/>
    <w:rsid w:val="00E4075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E74F6"/>
    <w:rsid w:val="00EF52AE"/>
    <w:rsid w:val="00F07113"/>
    <w:rsid w:val="00F105A8"/>
    <w:rsid w:val="00F174C2"/>
    <w:rsid w:val="00F204B5"/>
    <w:rsid w:val="00F21D8D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1ED8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837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78B32-C2BE-40AF-8109-2158C68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2021-08-31T09:01:00Z</dcterms:created>
  <dcterms:modified xsi:type="dcterms:W3CDTF">2022-06-29T03:05:00Z</dcterms:modified>
</cp:coreProperties>
</file>