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7BE" w:rsidRPr="00D806EE" w:rsidRDefault="003E0AEB" w:rsidP="00F13981">
      <w:pPr>
        <w:spacing w:line="240" w:lineRule="exact"/>
        <w:rPr>
          <w:rFonts w:cs="MS-PMincho"/>
        </w:rPr>
      </w:pPr>
      <w:bookmarkStart w:id="0" w:name="_GoBack"/>
      <w:bookmarkEnd w:id="0"/>
      <w:r>
        <w:rPr>
          <w:rFonts w:cs="MS-PMincho"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137927">
        <w:rPr>
          <w:rFonts w:cs="MS-PMincho" w:hint="eastAsia"/>
        </w:rPr>
        <w:t>６</w:t>
      </w:r>
      <w:r>
        <w:rPr>
          <w:rFonts w:cs="MS-PMincho" w:hint="eastAsia"/>
        </w:rPr>
        <w:t>）</w:t>
      </w:r>
    </w:p>
    <w:p w:rsidR="00F17981" w:rsidRDefault="00F17981" w:rsidP="00F17981">
      <w:pPr>
        <w:autoSpaceDE w:val="0"/>
        <w:autoSpaceDN w:val="0"/>
        <w:adjustRightInd w:val="0"/>
        <w:spacing w:line="280" w:lineRule="exact"/>
        <w:jc w:val="center"/>
        <w:rPr>
          <w:rFonts w:cs="MS-PMincho"/>
        </w:rPr>
      </w:pPr>
      <w:r w:rsidRPr="00D806EE">
        <w:rPr>
          <w:rFonts w:cs="MS-PMincho" w:hint="eastAsia"/>
        </w:rPr>
        <w:t>質問書</w:t>
      </w:r>
    </w:p>
    <w:p w:rsidR="00F17981" w:rsidRDefault="00F17981" w:rsidP="00F17981">
      <w:pPr>
        <w:autoSpaceDE w:val="0"/>
        <w:autoSpaceDN w:val="0"/>
        <w:adjustRightInd w:val="0"/>
        <w:spacing w:line="280" w:lineRule="exact"/>
        <w:jc w:val="center"/>
        <w:rPr>
          <w:rFonts w:cs="MS-PMincho"/>
        </w:rPr>
      </w:pPr>
    </w:p>
    <w:p w:rsidR="00CD47BE" w:rsidRPr="00D806EE" w:rsidRDefault="006D2900" w:rsidP="00F11C24">
      <w:pPr>
        <w:wordWrap w:val="0"/>
        <w:autoSpaceDE w:val="0"/>
        <w:autoSpaceDN w:val="0"/>
        <w:adjustRightInd w:val="0"/>
        <w:spacing w:line="280" w:lineRule="exact"/>
        <w:ind w:firstLineChars="1410" w:firstLine="3368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  <w:r w:rsidR="00F11C24">
        <w:rPr>
          <w:rFonts w:cs="MS-PMincho" w:hint="eastAsia"/>
        </w:rPr>
        <w:t xml:space="preserve">　</w:t>
      </w:r>
    </w:p>
    <w:p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979"/>
        <w:gridCol w:w="1417"/>
        <w:gridCol w:w="3119"/>
      </w:tblGrid>
      <w:tr w:rsidR="00CD47BE" w:rsidRPr="00D806EE" w:rsidTr="00955B28">
        <w:trPr>
          <w:trHeight w:val="165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商号</w:t>
            </w:r>
          </w:p>
        </w:tc>
        <w:tc>
          <w:tcPr>
            <w:tcW w:w="7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:rsidTr="00955B28">
        <w:trPr>
          <w:trHeight w:val="317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担当者名</w:t>
            </w:r>
          </w:p>
        </w:tc>
        <w:tc>
          <w:tcPr>
            <w:tcW w:w="2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Pr="00D806EE" w:rsidRDefault="00955B28" w:rsidP="00955B2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955B28">
              <w:rPr>
                <w:rFonts w:cs="MS-PMincho" w:hint="eastAsia"/>
                <w:spacing w:val="10"/>
                <w:w w:val="76"/>
                <w:sz w:val="22"/>
                <w:szCs w:val="22"/>
                <w:fitText w:val="1095" w:id="-1494548224"/>
              </w:rPr>
              <w:t>Ｅ－ｍａｉ</w:t>
            </w:r>
            <w:r w:rsidRPr="00955B28">
              <w:rPr>
                <w:rFonts w:cs="MS-PMincho" w:hint="eastAsia"/>
                <w:spacing w:val="-2"/>
                <w:w w:val="76"/>
                <w:sz w:val="22"/>
                <w:szCs w:val="22"/>
                <w:fitText w:val="1095" w:id="-1494548224"/>
              </w:rPr>
              <w:t>ｌ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:rsidTr="00955B28">
        <w:trPr>
          <w:trHeight w:val="360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電話番号</w:t>
            </w:r>
          </w:p>
        </w:tc>
        <w:tc>
          <w:tcPr>
            <w:tcW w:w="29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Pr="00D806EE" w:rsidRDefault="00955B28" w:rsidP="00955B28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955B28">
              <w:rPr>
                <w:rFonts w:cs="MS-PMincho" w:hint="eastAsia"/>
                <w:sz w:val="22"/>
                <w:szCs w:val="22"/>
              </w:rPr>
              <w:t>ＦＡＸ番号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D806EE">
        <w:rPr>
          <w:rFonts w:cs="MS-PMincho" w:hint="eastAsia"/>
        </w:rPr>
        <w:t>件名：</w:t>
      </w:r>
      <w:r w:rsidR="008411E7" w:rsidRPr="008411E7">
        <w:rPr>
          <w:rFonts w:cs="MS-PMincho" w:hint="eastAsia"/>
        </w:rPr>
        <w:t>北本市</w:t>
      </w:r>
      <w:r w:rsidR="003E0AEB">
        <w:rPr>
          <w:rFonts w:cs="MS-PMincho" w:hint="eastAsia"/>
        </w:rPr>
        <w:t>子どもの権利に関する行動</w:t>
      </w:r>
      <w:r w:rsidR="008411E7" w:rsidRPr="008411E7">
        <w:rPr>
          <w:rFonts w:cs="MS-PMincho" w:hint="eastAsia"/>
        </w:rPr>
        <w:t>計画策定業務</w:t>
      </w:r>
      <w:r w:rsidR="00533956" w:rsidRPr="00533956">
        <w:rPr>
          <w:rFonts w:cs="MS-PGothic" w:hint="eastAsia"/>
        </w:rPr>
        <w:t>に関する質問</w:t>
      </w:r>
    </w:p>
    <w:p w:rsidR="00CD47BE" w:rsidRPr="00D806EE" w:rsidRDefault="00CD47BE">
      <w:pPr>
        <w:autoSpaceDE w:val="0"/>
        <w:autoSpaceDN w:val="0"/>
        <w:adjustRightInd w:val="0"/>
        <w:spacing w:line="240" w:lineRule="exact"/>
        <w:ind w:leftChars="100" w:left="239" w:firstLineChars="100" w:firstLine="239"/>
        <w:jc w:val="left"/>
        <w:rPr>
          <w:rFonts w:cs="MS-PMincho"/>
        </w:rPr>
      </w:pPr>
    </w:p>
    <w:p w:rsidR="00CD47BE" w:rsidRPr="00D806EE" w:rsidRDefault="003E0AEB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>
        <w:rPr>
          <w:rFonts w:cs="MS-PMincho" w:hint="eastAsia"/>
          <w:sz w:val="22"/>
          <w:szCs w:val="22"/>
        </w:rPr>
        <w:t>（</w:t>
      </w:r>
      <w:r w:rsidR="00CD47BE" w:rsidRPr="00D806EE">
        <w:rPr>
          <w:rFonts w:cs="MS-PMincho" w:hint="eastAsia"/>
          <w:sz w:val="22"/>
          <w:szCs w:val="22"/>
        </w:rPr>
        <w:t>記載欄</w:t>
      </w:r>
      <w:r>
        <w:rPr>
          <w:rFonts w:cs="MS-PMincho" w:hint="eastAsia"/>
          <w:sz w:val="22"/>
          <w:szCs w:val="22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67"/>
        <w:gridCol w:w="567"/>
        <w:gridCol w:w="6095"/>
      </w:tblGrid>
      <w:tr w:rsidR="006B7DF9" w:rsidRPr="00D806EE" w:rsidTr="00955B28">
        <w:trPr>
          <w:trHeight w:val="109"/>
        </w:trPr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6095" w:type="dxa"/>
            <w:tcBorders>
              <w:left w:val="dotted" w:sz="4" w:space="0" w:color="auto"/>
              <w:bottom w:val="single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:rsidTr="00955B28">
        <w:trPr>
          <w:trHeight w:val="1616"/>
        </w:trPr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:rsidTr="00955B28">
        <w:trPr>
          <w:trHeight w:val="16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:rsidTr="00955B28">
        <w:trPr>
          <w:trHeight w:val="16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:rsidTr="00955B28">
        <w:trPr>
          <w:trHeight w:val="16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:rsidTr="00955B28">
        <w:trPr>
          <w:trHeight w:val="16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:rsidR="00CD47BE" w:rsidRPr="00D806EE" w:rsidRDefault="00CD47BE" w:rsidP="00537581">
      <w:pPr>
        <w:autoSpaceDE w:val="0"/>
        <w:autoSpaceDN w:val="0"/>
        <w:adjustRightInd w:val="0"/>
        <w:rPr>
          <w:rFonts w:cs="MS-PMincho"/>
        </w:rPr>
      </w:pPr>
      <w:r w:rsidRPr="00D806EE">
        <w:rPr>
          <w:rFonts w:cs="MS-PMincho" w:hint="eastAsia"/>
        </w:rPr>
        <w:t>※　行は各資料中の記述がある最初の行数を記載</w:t>
      </w:r>
    </w:p>
    <w:sectPr w:rsidR="00CD47BE" w:rsidRPr="00D806EE" w:rsidSect="00B13B73">
      <w:pgSz w:w="12240" w:h="15840" w:code="1"/>
      <w:pgMar w:top="1418" w:right="1701" w:bottom="1134" w:left="1701" w:header="550" w:footer="550" w:gutter="0"/>
      <w:cols w:space="720"/>
      <w:docGrid w:type="linesAndChars" w:linePitch="340" w:charSpace="-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A1" w:rsidRDefault="00B505A1" w:rsidP="009C7B3D">
      <w:r>
        <w:separator/>
      </w:r>
    </w:p>
  </w:endnote>
  <w:endnote w:type="continuationSeparator" w:id="0">
    <w:p w:rsidR="00B505A1" w:rsidRDefault="00B505A1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A1" w:rsidRDefault="00B505A1" w:rsidP="009C7B3D">
      <w:r>
        <w:separator/>
      </w:r>
    </w:p>
  </w:footnote>
  <w:footnote w:type="continuationSeparator" w:id="0">
    <w:p w:rsidR="00B505A1" w:rsidRDefault="00B505A1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28C8"/>
    <w:rsid w:val="00125C3D"/>
    <w:rsid w:val="001307E6"/>
    <w:rsid w:val="0013084A"/>
    <w:rsid w:val="00136AFE"/>
    <w:rsid w:val="00137927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E531E"/>
    <w:rsid w:val="001F2F4A"/>
    <w:rsid w:val="001F6EE8"/>
    <w:rsid w:val="00216CAB"/>
    <w:rsid w:val="00226F70"/>
    <w:rsid w:val="00235FEF"/>
    <w:rsid w:val="00246992"/>
    <w:rsid w:val="00255C79"/>
    <w:rsid w:val="00256C82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B7B0F"/>
    <w:rsid w:val="003C1FF4"/>
    <w:rsid w:val="003C6C26"/>
    <w:rsid w:val="003E0AEB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E35FA"/>
    <w:rsid w:val="004E7AD6"/>
    <w:rsid w:val="00511044"/>
    <w:rsid w:val="00512CDC"/>
    <w:rsid w:val="0051427A"/>
    <w:rsid w:val="00521514"/>
    <w:rsid w:val="005278E8"/>
    <w:rsid w:val="00531D83"/>
    <w:rsid w:val="00533956"/>
    <w:rsid w:val="00536ABB"/>
    <w:rsid w:val="00536BBC"/>
    <w:rsid w:val="00537581"/>
    <w:rsid w:val="005455A9"/>
    <w:rsid w:val="00547B5D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D2900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1E7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55B28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3B73"/>
    <w:rsid w:val="00B16055"/>
    <w:rsid w:val="00B505A1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7113"/>
    <w:rsid w:val="00F105A8"/>
    <w:rsid w:val="00F11C24"/>
    <w:rsid w:val="00F13981"/>
    <w:rsid w:val="00F174C2"/>
    <w:rsid w:val="00F17981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2021-08-31T09:02:00Z</dcterms:created>
  <dcterms:modified xsi:type="dcterms:W3CDTF">2022-07-11T02:49:00Z</dcterms:modified>
</cp:coreProperties>
</file>