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2A2C3D" w14:textId="77777777" w:rsidR="00CD47BE" w:rsidRPr="00EC3DF4" w:rsidRDefault="004D7A90" w:rsidP="00EC3DF4">
      <w:pPr>
        <w:widowControl/>
        <w:jc w:val="left"/>
        <w:rPr>
          <w:rFonts w:cs="MS-PMincho"/>
        </w:rPr>
      </w:pPr>
      <w:bookmarkStart w:id="0" w:name="_Toc434941339"/>
      <w:r>
        <w:rPr>
          <w:rFonts w:cs="MS-PMincho" w:hint="eastAsia"/>
        </w:rPr>
        <w:t>（</w:t>
      </w:r>
      <w:r w:rsidR="00CD47BE" w:rsidRPr="00D806EE">
        <w:rPr>
          <w:rFonts w:cs="MS-PMincho" w:hint="eastAsia"/>
        </w:rPr>
        <w:t>様式第</w:t>
      </w:r>
      <w:r w:rsidR="000E2F11">
        <w:rPr>
          <w:rFonts w:cs="MS-PMincho" w:hint="eastAsia"/>
        </w:rPr>
        <w:t>２</w:t>
      </w:r>
      <w:r>
        <w:rPr>
          <w:rFonts w:cs="MS-PMincho" w:hint="eastAsia"/>
        </w:rPr>
        <w:t>）</w:t>
      </w:r>
      <w:bookmarkEnd w:id="0"/>
    </w:p>
    <w:p w14:paraId="50F001CA" w14:textId="77777777" w:rsidR="00CD47BE" w:rsidRPr="00D806E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  <w:r w:rsidRPr="00D806EE">
        <w:rPr>
          <w:rFonts w:cs="MS-Mincho" w:hint="eastAsia"/>
        </w:rPr>
        <w:t>誓 約 書</w:t>
      </w:r>
    </w:p>
    <w:p w14:paraId="22819639" w14:textId="77777777" w:rsidR="00CD47BE" w:rsidRPr="00D806E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PGothic"/>
        </w:rPr>
      </w:pPr>
    </w:p>
    <w:p w14:paraId="606CDB80" w14:textId="77777777" w:rsidR="00CD47BE" w:rsidRPr="00D806EE" w:rsidRDefault="00FA1AA6">
      <w:pPr>
        <w:autoSpaceDE w:val="0"/>
        <w:autoSpaceDN w:val="0"/>
        <w:adjustRightInd w:val="0"/>
        <w:spacing w:line="360" w:lineRule="auto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 w:rsidRPr="00D806EE">
        <w:rPr>
          <w:rFonts w:cs="MS-PMincho" w:hint="eastAsia"/>
        </w:rPr>
        <w:t xml:space="preserve">　　年　　月　　日</w:t>
      </w:r>
    </w:p>
    <w:p w14:paraId="4B2DB2B0" w14:textId="77777777" w:rsidR="00CD47BE" w:rsidRPr="00D806EE" w:rsidRDefault="000844A5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>北本市</w:t>
      </w:r>
      <w:r w:rsidR="00C60356" w:rsidRPr="00D806EE">
        <w:rPr>
          <w:rFonts w:cs="MS-PMincho" w:hint="eastAsia"/>
        </w:rPr>
        <w:t>長</w:t>
      </w:r>
      <w:r w:rsidR="00CD47BE" w:rsidRPr="00D806EE">
        <w:rPr>
          <w:rFonts w:cs="MS-PMincho"/>
        </w:rPr>
        <w:t xml:space="preserve"> </w:t>
      </w:r>
      <w:r w:rsidR="00CD47BE" w:rsidRPr="00D806EE">
        <w:rPr>
          <w:rFonts w:cs="MS-PMincho" w:hint="eastAsia"/>
        </w:rPr>
        <w:t>様</w:t>
      </w:r>
    </w:p>
    <w:p w14:paraId="332CE713" w14:textId="77777777" w:rsidR="00CD47BE" w:rsidRPr="00D806EE" w:rsidRDefault="00CD47BE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</w:p>
    <w:p w14:paraId="5CA99546" w14:textId="77777777" w:rsidR="00CD47BE" w:rsidRPr="00D806EE" w:rsidRDefault="00CD47BE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所在地</w:t>
      </w:r>
    </w:p>
    <w:p w14:paraId="70D0824E" w14:textId="77777777" w:rsidR="00CD47BE" w:rsidRPr="00D806EE" w:rsidRDefault="00CD47BE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商号又は名称</w:t>
      </w:r>
    </w:p>
    <w:p w14:paraId="0A23EF6A" w14:textId="77777777" w:rsidR="00CD47BE" w:rsidRPr="00D806EE" w:rsidRDefault="00CD47BE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代表者名</w:t>
      </w:r>
      <w:r w:rsidRPr="00D806EE">
        <w:rPr>
          <w:rFonts w:cs="MS-PMincho"/>
        </w:rPr>
        <w:t>(</w:t>
      </w:r>
      <w:r w:rsidRPr="00D806EE">
        <w:rPr>
          <w:rFonts w:cs="MS-PMincho" w:hint="eastAsia"/>
        </w:rPr>
        <w:t>職・氏名</w:t>
      </w:r>
      <w:r w:rsidRPr="00D806EE">
        <w:rPr>
          <w:rFonts w:cs="MS-PMincho"/>
        </w:rPr>
        <w:t>)</w:t>
      </w:r>
      <w:r w:rsidRPr="00D806EE">
        <w:rPr>
          <w:rFonts w:cs="MS-PMincho" w:hint="eastAsia"/>
        </w:rPr>
        <w:t xml:space="preserve">　　　　　　　　　　　 </w:t>
      </w:r>
    </w:p>
    <w:p w14:paraId="1FA45967" w14:textId="77777777" w:rsidR="00CD47BE" w:rsidRPr="00D806E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</w:p>
    <w:p w14:paraId="7F06781D" w14:textId="77777777" w:rsidR="00CD47BE" w:rsidRPr="00D806E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</w:p>
    <w:p w14:paraId="363AFD7A" w14:textId="01F06F01" w:rsidR="00CD47BE" w:rsidRPr="00D806EE" w:rsidRDefault="00CD47BE">
      <w:pPr>
        <w:autoSpaceDE w:val="0"/>
        <w:autoSpaceDN w:val="0"/>
        <w:adjustRightInd w:val="0"/>
        <w:spacing w:line="360" w:lineRule="auto"/>
        <w:ind w:firstLineChars="100" w:firstLine="249"/>
        <w:jc w:val="left"/>
        <w:rPr>
          <w:rFonts w:cs="MS-PMincho"/>
        </w:rPr>
      </w:pPr>
      <w:r w:rsidRPr="00D806EE">
        <w:rPr>
          <w:rFonts w:cs="MS-PGothic" w:hint="eastAsia"/>
        </w:rPr>
        <w:t>「</w:t>
      </w:r>
      <w:r w:rsidR="00783CDC" w:rsidRPr="00783CDC">
        <w:rPr>
          <w:rFonts w:cs="MS-PGothic" w:hint="eastAsia"/>
        </w:rPr>
        <w:t>第</w:t>
      </w:r>
      <w:r w:rsidR="008B18BD">
        <w:rPr>
          <w:rFonts w:cs="MS-PGothic" w:hint="eastAsia"/>
        </w:rPr>
        <w:t>四</w:t>
      </w:r>
      <w:r w:rsidR="00783CDC" w:rsidRPr="00783CDC">
        <w:rPr>
          <w:rFonts w:cs="MS-PGothic" w:hint="eastAsia"/>
        </w:rPr>
        <w:t>次北本市地域福祉計画・地域福祉活動計画策定</w:t>
      </w:r>
      <w:r w:rsidR="002C626D">
        <w:rPr>
          <w:rFonts w:cs="MS-PGothic" w:hint="eastAsia"/>
        </w:rPr>
        <w:t>支援</w:t>
      </w:r>
      <w:r w:rsidR="00783CDC" w:rsidRPr="00783CDC">
        <w:rPr>
          <w:rFonts w:cs="MS-PGothic" w:hint="eastAsia"/>
        </w:rPr>
        <w:t>業務</w:t>
      </w:r>
      <w:r w:rsidRPr="00D806EE">
        <w:rPr>
          <w:rFonts w:cs="MS-PGothic" w:hint="eastAsia"/>
        </w:rPr>
        <w:t>」の</w:t>
      </w:r>
      <w:r w:rsidR="000E2F11">
        <w:rPr>
          <w:rFonts w:cs="MS-PGothic" w:hint="eastAsia"/>
        </w:rPr>
        <w:t>提案競技</w:t>
      </w:r>
      <w:r w:rsidRPr="00D806EE">
        <w:rPr>
          <w:rFonts w:cs="MS-PMincho" w:hint="eastAsia"/>
        </w:rPr>
        <w:t>に参加するにあたり、本</w:t>
      </w:r>
      <w:r w:rsidR="00043630" w:rsidRPr="00D806EE">
        <w:rPr>
          <w:rFonts w:cs="MS-PMincho" w:hint="eastAsia"/>
        </w:rPr>
        <w:t>プロポーザル</w:t>
      </w:r>
      <w:r w:rsidRPr="00D806EE">
        <w:rPr>
          <w:rFonts w:cs="MS-PMincho" w:hint="eastAsia"/>
        </w:rPr>
        <w:t>の実施</w:t>
      </w:r>
      <w:r w:rsidR="00C51E4B" w:rsidRPr="00D806EE">
        <w:rPr>
          <w:rFonts w:cs="MS-PMincho" w:hint="eastAsia"/>
        </w:rPr>
        <w:t>要領</w:t>
      </w:r>
      <w:r w:rsidRPr="00D806EE">
        <w:rPr>
          <w:rFonts w:cs="MS-PMincho" w:hint="eastAsia"/>
        </w:rPr>
        <w:t>に定める参加資格要件を全て満たしていることを誓約します。</w:t>
      </w:r>
    </w:p>
    <w:p w14:paraId="101AFE6D" w14:textId="77777777" w:rsidR="008A65CC" w:rsidRPr="00DC6953" w:rsidRDefault="00CD47BE" w:rsidP="00DC6953">
      <w:pPr>
        <w:autoSpaceDE w:val="0"/>
        <w:autoSpaceDN w:val="0"/>
        <w:adjustRightInd w:val="0"/>
        <w:spacing w:line="360" w:lineRule="auto"/>
        <w:ind w:firstLineChars="100" w:firstLine="249"/>
        <w:jc w:val="left"/>
      </w:pPr>
      <w:r w:rsidRPr="00D806EE">
        <w:rPr>
          <w:rFonts w:cs="MS-PMincho" w:hint="eastAsia"/>
        </w:rPr>
        <w:t>万一、この参加資格要件を満</w:t>
      </w:r>
      <w:r w:rsidR="00EA335C" w:rsidRPr="00D806EE">
        <w:rPr>
          <w:rFonts w:cs="MS-PMincho" w:hint="eastAsia"/>
        </w:rPr>
        <w:t>たしていない事項があった場合、選定対象から除外されても一切の異議</w:t>
      </w:r>
      <w:r w:rsidRPr="00D806EE">
        <w:rPr>
          <w:rFonts w:cs="MS-PMincho" w:hint="eastAsia"/>
        </w:rPr>
        <w:t>はありません。</w:t>
      </w:r>
    </w:p>
    <w:sectPr w:rsidR="008A65CC" w:rsidRPr="00DC6953" w:rsidSect="00DC6953">
      <w:pgSz w:w="12240" w:h="15840"/>
      <w:pgMar w:top="1985" w:right="1701" w:bottom="1701" w:left="170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4252" w14:textId="77777777" w:rsidR="000D1F51" w:rsidRDefault="000D1F51" w:rsidP="009C7B3D">
      <w:r>
        <w:separator/>
      </w:r>
    </w:p>
  </w:endnote>
  <w:endnote w:type="continuationSeparator" w:id="0">
    <w:p w14:paraId="22EC75FD" w14:textId="77777777" w:rsidR="000D1F51" w:rsidRDefault="000D1F51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5827" w14:textId="77777777" w:rsidR="000D1F51" w:rsidRDefault="000D1F51" w:rsidP="009C7B3D">
      <w:r>
        <w:separator/>
      </w:r>
    </w:p>
  </w:footnote>
  <w:footnote w:type="continuationSeparator" w:id="0">
    <w:p w14:paraId="54F99BF2" w14:textId="77777777" w:rsidR="000D1F51" w:rsidRDefault="000D1F51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484589462">
    <w:abstractNumId w:val="2"/>
  </w:num>
  <w:num w:numId="2" w16cid:durableId="2065059905">
    <w:abstractNumId w:val="1"/>
  </w:num>
  <w:num w:numId="3" w16cid:durableId="612590135">
    <w:abstractNumId w:val="0"/>
  </w:num>
  <w:num w:numId="4" w16cid:durableId="1431851419">
    <w:abstractNumId w:val="4"/>
  </w:num>
  <w:num w:numId="5" w16cid:durableId="1309823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177BF"/>
    <w:rsid w:val="0002795E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67DE1"/>
    <w:rsid w:val="000844A5"/>
    <w:rsid w:val="0009751A"/>
    <w:rsid w:val="000A35E4"/>
    <w:rsid w:val="000A5884"/>
    <w:rsid w:val="000B29C9"/>
    <w:rsid w:val="000B63FE"/>
    <w:rsid w:val="000D1F51"/>
    <w:rsid w:val="000E2F11"/>
    <w:rsid w:val="000E5DC6"/>
    <w:rsid w:val="00112F4C"/>
    <w:rsid w:val="00115F2F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614E"/>
    <w:rsid w:val="001952AB"/>
    <w:rsid w:val="00195EBF"/>
    <w:rsid w:val="00197374"/>
    <w:rsid w:val="001A624F"/>
    <w:rsid w:val="001A7C1D"/>
    <w:rsid w:val="001B1159"/>
    <w:rsid w:val="001E2C7C"/>
    <w:rsid w:val="001E3A37"/>
    <w:rsid w:val="001F2F4A"/>
    <w:rsid w:val="001F4EC3"/>
    <w:rsid w:val="001F6EE8"/>
    <w:rsid w:val="00216CAB"/>
    <w:rsid w:val="00226F70"/>
    <w:rsid w:val="00235FEF"/>
    <w:rsid w:val="00246992"/>
    <w:rsid w:val="00255C79"/>
    <w:rsid w:val="00260BE0"/>
    <w:rsid w:val="00266EB0"/>
    <w:rsid w:val="00275B4D"/>
    <w:rsid w:val="002946A7"/>
    <w:rsid w:val="0029611F"/>
    <w:rsid w:val="002A3BFA"/>
    <w:rsid w:val="002B37D2"/>
    <w:rsid w:val="002B712D"/>
    <w:rsid w:val="002C2CE6"/>
    <w:rsid w:val="002C626D"/>
    <w:rsid w:val="002C761D"/>
    <w:rsid w:val="002D6AF6"/>
    <w:rsid w:val="002E22D9"/>
    <w:rsid w:val="002F2392"/>
    <w:rsid w:val="0030044A"/>
    <w:rsid w:val="003133FA"/>
    <w:rsid w:val="00324C66"/>
    <w:rsid w:val="00327F51"/>
    <w:rsid w:val="00335D52"/>
    <w:rsid w:val="0034539D"/>
    <w:rsid w:val="0035338D"/>
    <w:rsid w:val="003577DC"/>
    <w:rsid w:val="00385039"/>
    <w:rsid w:val="00392508"/>
    <w:rsid w:val="003B7B0F"/>
    <w:rsid w:val="003C1FF4"/>
    <w:rsid w:val="003C6C26"/>
    <w:rsid w:val="003E4633"/>
    <w:rsid w:val="003E7F7F"/>
    <w:rsid w:val="003F2A3B"/>
    <w:rsid w:val="003F358B"/>
    <w:rsid w:val="004010D8"/>
    <w:rsid w:val="00401281"/>
    <w:rsid w:val="004021D1"/>
    <w:rsid w:val="0042581F"/>
    <w:rsid w:val="00430CB2"/>
    <w:rsid w:val="00431B09"/>
    <w:rsid w:val="00433D83"/>
    <w:rsid w:val="004379C8"/>
    <w:rsid w:val="0045012D"/>
    <w:rsid w:val="004528F5"/>
    <w:rsid w:val="00461101"/>
    <w:rsid w:val="00474826"/>
    <w:rsid w:val="00476CB0"/>
    <w:rsid w:val="00480434"/>
    <w:rsid w:val="004830CC"/>
    <w:rsid w:val="00487FA6"/>
    <w:rsid w:val="00497082"/>
    <w:rsid w:val="004A02EA"/>
    <w:rsid w:val="004B191D"/>
    <w:rsid w:val="004D0E53"/>
    <w:rsid w:val="004D40B8"/>
    <w:rsid w:val="004D722C"/>
    <w:rsid w:val="004D7A90"/>
    <w:rsid w:val="004E35FA"/>
    <w:rsid w:val="004E7AD6"/>
    <w:rsid w:val="00511044"/>
    <w:rsid w:val="00512CDC"/>
    <w:rsid w:val="0051427A"/>
    <w:rsid w:val="00521514"/>
    <w:rsid w:val="00531D83"/>
    <w:rsid w:val="00536ABB"/>
    <w:rsid w:val="00536BBC"/>
    <w:rsid w:val="00537581"/>
    <w:rsid w:val="005455A9"/>
    <w:rsid w:val="00547B5D"/>
    <w:rsid w:val="0057796F"/>
    <w:rsid w:val="00581147"/>
    <w:rsid w:val="00585DFE"/>
    <w:rsid w:val="00586399"/>
    <w:rsid w:val="005A09D2"/>
    <w:rsid w:val="005A667E"/>
    <w:rsid w:val="005A6CA9"/>
    <w:rsid w:val="005A7CC8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0620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F3BC7"/>
    <w:rsid w:val="006F467E"/>
    <w:rsid w:val="007014AA"/>
    <w:rsid w:val="00711D4C"/>
    <w:rsid w:val="00712651"/>
    <w:rsid w:val="00712C8B"/>
    <w:rsid w:val="007269BB"/>
    <w:rsid w:val="0074622D"/>
    <w:rsid w:val="00755106"/>
    <w:rsid w:val="00760CA4"/>
    <w:rsid w:val="0078228B"/>
    <w:rsid w:val="00783CDC"/>
    <w:rsid w:val="007846E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2F9"/>
    <w:rsid w:val="008431B7"/>
    <w:rsid w:val="00847A70"/>
    <w:rsid w:val="00862CD5"/>
    <w:rsid w:val="008850AC"/>
    <w:rsid w:val="00885E93"/>
    <w:rsid w:val="00890432"/>
    <w:rsid w:val="00890C02"/>
    <w:rsid w:val="008957E7"/>
    <w:rsid w:val="00895FAB"/>
    <w:rsid w:val="008A65CC"/>
    <w:rsid w:val="008A6EEA"/>
    <w:rsid w:val="008B18BD"/>
    <w:rsid w:val="008C6F91"/>
    <w:rsid w:val="008D331F"/>
    <w:rsid w:val="009003E5"/>
    <w:rsid w:val="00903002"/>
    <w:rsid w:val="009135A2"/>
    <w:rsid w:val="00914482"/>
    <w:rsid w:val="00951015"/>
    <w:rsid w:val="00967A1C"/>
    <w:rsid w:val="0097302D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360FB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B01604"/>
    <w:rsid w:val="00B02E49"/>
    <w:rsid w:val="00B040F4"/>
    <w:rsid w:val="00B05CC2"/>
    <w:rsid w:val="00B0708E"/>
    <w:rsid w:val="00B16055"/>
    <w:rsid w:val="00B56CAB"/>
    <w:rsid w:val="00B67572"/>
    <w:rsid w:val="00B755BB"/>
    <w:rsid w:val="00B823DE"/>
    <w:rsid w:val="00BB2CD6"/>
    <w:rsid w:val="00BB2D28"/>
    <w:rsid w:val="00BB4026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83339"/>
    <w:rsid w:val="00C839BE"/>
    <w:rsid w:val="00C9614F"/>
    <w:rsid w:val="00CA7E92"/>
    <w:rsid w:val="00CB0704"/>
    <w:rsid w:val="00CB2D07"/>
    <w:rsid w:val="00CB397A"/>
    <w:rsid w:val="00CC19B8"/>
    <w:rsid w:val="00CD07EC"/>
    <w:rsid w:val="00CD33ED"/>
    <w:rsid w:val="00CD47BE"/>
    <w:rsid w:val="00CD5E96"/>
    <w:rsid w:val="00CE2192"/>
    <w:rsid w:val="00CE3262"/>
    <w:rsid w:val="00CE333D"/>
    <w:rsid w:val="00CF010E"/>
    <w:rsid w:val="00CF1AD5"/>
    <w:rsid w:val="00CF6BB7"/>
    <w:rsid w:val="00CF7767"/>
    <w:rsid w:val="00CF791B"/>
    <w:rsid w:val="00D011D5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B6A08"/>
    <w:rsid w:val="00DC176B"/>
    <w:rsid w:val="00DC49B1"/>
    <w:rsid w:val="00DC6953"/>
    <w:rsid w:val="00DD7F26"/>
    <w:rsid w:val="00DE051B"/>
    <w:rsid w:val="00DE1338"/>
    <w:rsid w:val="00DE18D6"/>
    <w:rsid w:val="00DE65C1"/>
    <w:rsid w:val="00DE66CF"/>
    <w:rsid w:val="00E0026A"/>
    <w:rsid w:val="00E22D61"/>
    <w:rsid w:val="00E2770A"/>
    <w:rsid w:val="00E30966"/>
    <w:rsid w:val="00E326C9"/>
    <w:rsid w:val="00E42FF3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2C65"/>
    <w:rsid w:val="00EB32E8"/>
    <w:rsid w:val="00EB4CDA"/>
    <w:rsid w:val="00EC3DF4"/>
    <w:rsid w:val="00EC6433"/>
    <w:rsid w:val="00EE74F6"/>
    <w:rsid w:val="00EF52AE"/>
    <w:rsid w:val="00F07113"/>
    <w:rsid w:val="00F105A8"/>
    <w:rsid w:val="00F174C2"/>
    <w:rsid w:val="00F204B5"/>
    <w:rsid w:val="00F250E7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A1AA6"/>
    <w:rsid w:val="00FB5B8E"/>
    <w:rsid w:val="00FC447D"/>
    <w:rsid w:val="00FC461B"/>
    <w:rsid w:val="00FE20AD"/>
    <w:rsid w:val="00FE3BF7"/>
    <w:rsid w:val="00FE45F5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37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D7A9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4D7A90"/>
  </w:style>
  <w:style w:type="paragraph" w:styleId="af">
    <w:name w:val="TOC Heading"/>
    <w:basedOn w:val="1"/>
    <w:next w:val="a"/>
    <w:uiPriority w:val="39"/>
    <w:semiHidden/>
    <w:unhideWhenUsed/>
    <w:qFormat/>
    <w:rsid w:val="004D7A9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rsid w:val="00EF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9ADF1-1363-42F9-A561-9AC67FBE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2019-05-30T01:22:00Z</dcterms:created>
  <dcterms:modified xsi:type="dcterms:W3CDTF">2026-07-17T03:00:00Z</dcterms:modified>
</cp:coreProperties>
</file>