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40D090" w14:textId="77777777" w:rsidR="00CD47BE" w:rsidRPr="00D806EE" w:rsidRDefault="00CD47BE" w:rsidP="00F13981">
      <w:pPr>
        <w:spacing w:line="240" w:lineRule="exact"/>
        <w:rPr>
          <w:rFonts w:cs="MS-PMincho"/>
        </w:rPr>
      </w:pPr>
      <w:r w:rsidRPr="00D806EE">
        <w:rPr>
          <w:rFonts w:cs="MS-PMincho" w:hint="eastAsia"/>
        </w:rPr>
        <w:t>（様式第</w:t>
      </w:r>
      <w:r w:rsidR="006D2900">
        <w:rPr>
          <w:rFonts w:cs="MS-PMincho" w:hint="eastAsia"/>
        </w:rPr>
        <w:t>５</w:t>
      </w:r>
      <w:r w:rsidRPr="00D806EE">
        <w:rPr>
          <w:rFonts w:cs="MS-PMincho" w:hint="eastAsia"/>
        </w:rPr>
        <w:t>）</w:t>
      </w:r>
    </w:p>
    <w:p w14:paraId="188E171B" w14:textId="77777777" w:rsidR="00CD47BE" w:rsidRPr="00D806EE" w:rsidRDefault="006D2900">
      <w:pPr>
        <w:autoSpaceDE w:val="0"/>
        <w:autoSpaceDN w:val="0"/>
        <w:adjustRightInd w:val="0"/>
        <w:spacing w:line="280" w:lineRule="exact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 w:rsidRPr="00D806EE">
        <w:rPr>
          <w:rFonts w:cs="MS-PMincho" w:hint="eastAsia"/>
        </w:rPr>
        <w:t xml:space="preserve">　　年　　月　　日</w:t>
      </w:r>
    </w:p>
    <w:p w14:paraId="1E1924C7" w14:textId="77777777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45A4A216" w14:textId="77777777" w:rsidR="00CD47BE" w:rsidRPr="00D806EE" w:rsidRDefault="00CD47BE">
      <w:pPr>
        <w:autoSpaceDE w:val="0"/>
        <w:autoSpaceDN w:val="0"/>
        <w:adjustRightInd w:val="0"/>
        <w:jc w:val="center"/>
        <w:rPr>
          <w:rFonts w:cs="MS-PMincho"/>
        </w:rPr>
      </w:pPr>
      <w:r w:rsidRPr="00D806EE">
        <w:rPr>
          <w:rFonts w:cs="MS-PMincho" w:hint="eastAsia"/>
        </w:rPr>
        <w:t>質 問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3389"/>
        <w:gridCol w:w="1605"/>
        <w:gridCol w:w="3881"/>
      </w:tblGrid>
      <w:tr w:rsidR="00CD47BE" w:rsidRPr="00D806EE" w14:paraId="31FBEAF5" w14:textId="77777777">
        <w:trPr>
          <w:trHeight w:val="165"/>
        </w:trPr>
        <w:tc>
          <w:tcPr>
            <w:tcW w:w="11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EAFDE2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商号</w:t>
            </w:r>
          </w:p>
        </w:tc>
        <w:tc>
          <w:tcPr>
            <w:tcW w:w="887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6D1AA369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CD47BE" w:rsidRPr="00D806EE" w14:paraId="03B32C40" w14:textId="77777777">
        <w:trPr>
          <w:trHeight w:val="317"/>
        </w:trPr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17D91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担当者名</w:t>
            </w:r>
          </w:p>
        </w:tc>
        <w:tc>
          <w:tcPr>
            <w:tcW w:w="3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ADEDF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4D784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Ｅ－ｍａｉｌ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7CE03B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CD47BE" w:rsidRPr="00D806EE" w14:paraId="1E347135" w14:textId="77777777">
        <w:trPr>
          <w:trHeight w:val="360"/>
        </w:trPr>
        <w:tc>
          <w:tcPr>
            <w:tcW w:w="1170" w:type="dxa"/>
            <w:tcBorders>
              <w:top w:val="dotted" w:sz="4" w:space="0" w:color="auto"/>
              <w:right w:val="dotted" w:sz="4" w:space="0" w:color="auto"/>
            </w:tcBorders>
          </w:tcPr>
          <w:p w14:paraId="0BB54D8C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電話番号</w:t>
            </w:r>
          </w:p>
        </w:tc>
        <w:tc>
          <w:tcPr>
            <w:tcW w:w="338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6CB379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2E0AF6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ＦＡＸ番号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</w:tcBorders>
          </w:tcPr>
          <w:p w14:paraId="5F676FAF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</w:tbl>
    <w:p w14:paraId="5CE7AF8E" w14:textId="77777777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3F46C85B" w14:textId="000E4453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  <w:r w:rsidRPr="00D806EE">
        <w:rPr>
          <w:rFonts w:cs="MS-PMincho" w:hint="eastAsia"/>
        </w:rPr>
        <w:t>件名：</w:t>
      </w:r>
      <w:r w:rsidR="008411E7" w:rsidRPr="008411E7">
        <w:rPr>
          <w:rFonts w:cs="MS-PMincho" w:hint="eastAsia"/>
        </w:rPr>
        <w:t>第</w:t>
      </w:r>
      <w:r w:rsidR="00374FBB">
        <w:rPr>
          <w:rFonts w:cs="MS-PMincho" w:hint="eastAsia"/>
        </w:rPr>
        <w:t>四</w:t>
      </w:r>
      <w:r w:rsidR="008411E7" w:rsidRPr="008411E7">
        <w:rPr>
          <w:rFonts w:cs="MS-PMincho" w:hint="eastAsia"/>
        </w:rPr>
        <w:t>次北本市地域福祉計画・地域福祉活動計画策定</w:t>
      </w:r>
      <w:r w:rsidR="002A4840">
        <w:rPr>
          <w:rFonts w:cs="MS-PMincho" w:hint="eastAsia"/>
        </w:rPr>
        <w:t>支援</w:t>
      </w:r>
      <w:r w:rsidR="008411E7" w:rsidRPr="008411E7">
        <w:rPr>
          <w:rFonts w:cs="MS-PMincho" w:hint="eastAsia"/>
        </w:rPr>
        <w:t>業務</w:t>
      </w:r>
      <w:r w:rsidR="00533956" w:rsidRPr="00533956">
        <w:rPr>
          <w:rFonts w:cs="MS-PGothic" w:hint="eastAsia"/>
        </w:rPr>
        <w:t>に関する質問</w:t>
      </w:r>
    </w:p>
    <w:p w14:paraId="198128DF" w14:textId="77777777" w:rsidR="00CD47BE" w:rsidRPr="00D806EE" w:rsidRDefault="00CD47BE">
      <w:pPr>
        <w:autoSpaceDE w:val="0"/>
        <w:autoSpaceDN w:val="0"/>
        <w:adjustRightInd w:val="0"/>
        <w:spacing w:line="240" w:lineRule="exact"/>
        <w:ind w:leftChars="100" w:left="249" w:firstLineChars="100" w:firstLine="249"/>
        <w:jc w:val="left"/>
        <w:rPr>
          <w:rFonts w:cs="MS-PMincho"/>
        </w:rPr>
      </w:pPr>
    </w:p>
    <w:p w14:paraId="0B09B660" w14:textId="77777777" w:rsidR="00CD47BE" w:rsidRPr="00D806EE" w:rsidRDefault="00CD47BE">
      <w:pPr>
        <w:autoSpaceDE w:val="0"/>
        <w:autoSpaceDN w:val="0"/>
        <w:adjustRightInd w:val="0"/>
        <w:rPr>
          <w:rFonts w:cs="MS-PMincho"/>
          <w:sz w:val="22"/>
          <w:szCs w:val="22"/>
        </w:rPr>
      </w:pPr>
      <w:r w:rsidRPr="00D806EE">
        <w:rPr>
          <w:rFonts w:cs="MS-PMincho" w:hint="eastAsia"/>
          <w:sz w:val="22"/>
          <w:szCs w:val="22"/>
        </w:rPr>
        <w:t>(記載欄)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221"/>
        <w:gridCol w:w="490"/>
        <w:gridCol w:w="490"/>
        <w:gridCol w:w="7376"/>
      </w:tblGrid>
      <w:tr w:rsidR="006B7DF9" w:rsidRPr="00D806EE" w14:paraId="1F29FB33" w14:textId="77777777" w:rsidTr="00F5644F">
        <w:trPr>
          <w:trHeight w:val="109"/>
        </w:trPr>
        <w:tc>
          <w:tcPr>
            <w:tcW w:w="494" w:type="dxa"/>
            <w:tcBorders>
              <w:bottom w:val="single" w:sz="4" w:space="0" w:color="auto"/>
              <w:right w:val="dotted" w:sz="4" w:space="0" w:color="auto"/>
            </w:tcBorders>
          </w:tcPr>
          <w:p w14:paraId="0EA63FAB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53ED7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資料名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A88F07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頁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83DFFA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行</w:t>
            </w:r>
          </w:p>
        </w:tc>
        <w:tc>
          <w:tcPr>
            <w:tcW w:w="7376" w:type="dxa"/>
            <w:tcBorders>
              <w:left w:val="dotted" w:sz="4" w:space="0" w:color="auto"/>
              <w:bottom w:val="single" w:sz="4" w:space="0" w:color="auto"/>
            </w:tcBorders>
          </w:tcPr>
          <w:p w14:paraId="06344AE6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質　　問</w:t>
            </w:r>
          </w:p>
        </w:tc>
      </w:tr>
      <w:tr w:rsidR="006B7DF9" w:rsidRPr="00D806EE" w14:paraId="19622945" w14:textId="77777777" w:rsidTr="00F5644F">
        <w:trPr>
          <w:trHeight w:val="1616"/>
        </w:trPr>
        <w:tc>
          <w:tcPr>
            <w:tcW w:w="49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969C5C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１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93E2E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32C7F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EF069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D39B1AE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482E20EB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D5F35D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２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61292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35870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47BA9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48B3FF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2A01E692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B1A4B3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３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82BE3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87A8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18FCA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86373D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7763B33F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F7267D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４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C4CC6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A06B8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0A2EC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C72F05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6B7DF9" w:rsidRPr="00D806EE" w14:paraId="408320FC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E06F53" w14:textId="77777777" w:rsidR="006B7DF9" w:rsidRPr="00D806EE" w:rsidRDefault="006B7DF9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D806EE">
              <w:rPr>
                <w:rFonts w:cs="MS-PMincho" w:hint="eastAsia"/>
                <w:sz w:val="22"/>
                <w:szCs w:val="22"/>
              </w:rPr>
              <w:t>５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B8B4F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C2C77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2B81C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5DCCB6" w14:textId="77777777" w:rsidR="006B7DF9" w:rsidRPr="00D806EE" w:rsidRDefault="006B7DF9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14:paraId="01953412" w14:textId="77777777" w:rsidR="00CD47BE" w:rsidRPr="00D806EE" w:rsidRDefault="00CD47BE" w:rsidP="00537581">
      <w:pPr>
        <w:autoSpaceDE w:val="0"/>
        <w:autoSpaceDN w:val="0"/>
        <w:adjustRightInd w:val="0"/>
        <w:rPr>
          <w:rFonts w:cs="MS-PMincho"/>
        </w:rPr>
      </w:pPr>
      <w:r w:rsidRPr="00D806EE">
        <w:rPr>
          <w:rFonts w:cs="MS-PMincho" w:hint="eastAsia"/>
        </w:rPr>
        <w:t>※　行は各資料中の記述がある最初の行数を記載</w:t>
      </w:r>
    </w:p>
    <w:sectPr w:rsidR="00CD47BE" w:rsidRPr="00D806EE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3C19" w14:textId="77777777" w:rsidR="003C6EF8" w:rsidRDefault="003C6EF8" w:rsidP="009C7B3D">
      <w:r>
        <w:separator/>
      </w:r>
    </w:p>
  </w:endnote>
  <w:endnote w:type="continuationSeparator" w:id="0">
    <w:p w14:paraId="60474D6F" w14:textId="77777777" w:rsidR="003C6EF8" w:rsidRDefault="003C6EF8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DD63" w14:textId="77777777" w:rsidR="003C6EF8" w:rsidRDefault="003C6EF8" w:rsidP="009C7B3D">
      <w:r>
        <w:separator/>
      </w:r>
    </w:p>
  </w:footnote>
  <w:footnote w:type="continuationSeparator" w:id="0">
    <w:p w14:paraId="24976D6D" w14:textId="77777777" w:rsidR="003C6EF8" w:rsidRDefault="003C6EF8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769154486">
    <w:abstractNumId w:val="2"/>
  </w:num>
  <w:num w:numId="2" w16cid:durableId="1296065838">
    <w:abstractNumId w:val="1"/>
  </w:num>
  <w:num w:numId="3" w16cid:durableId="507864667">
    <w:abstractNumId w:val="0"/>
  </w:num>
  <w:num w:numId="4" w16cid:durableId="725180144">
    <w:abstractNumId w:val="4"/>
  </w:num>
  <w:num w:numId="5" w16cid:durableId="70086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177BF"/>
    <w:rsid w:val="0002795E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844A5"/>
    <w:rsid w:val="0009751A"/>
    <w:rsid w:val="000A35E4"/>
    <w:rsid w:val="000A5884"/>
    <w:rsid w:val="000B29C9"/>
    <w:rsid w:val="000B63FE"/>
    <w:rsid w:val="000E2F11"/>
    <w:rsid w:val="000E5DC6"/>
    <w:rsid w:val="00112F4C"/>
    <w:rsid w:val="00115F2F"/>
    <w:rsid w:val="001228C8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614E"/>
    <w:rsid w:val="001952AB"/>
    <w:rsid w:val="00195EBF"/>
    <w:rsid w:val="00197374"/>
    <w:rsid w:val="001A624F"/>
    <w:rsid w:val="001A7C1D"/>
    <w:rsid w:val="001B1159"/>
    <w:rsid w:val="001E2C7C"/>
    <w:rsid w:val="001F2F4A"/>
    <w:rsid w:val="001F6EE8"/>
    <w:rsid w:val="00216CAB"/>
    <w:rsid w:val="00226F70"/>
    <w:rsid w:val="00235FEF"/>
    <w:rsid w:val="00246992"/>
    <w:rsid w:val="00255C79"/>
    <w:rsid w:val="00256C82"/>
    <w:rsid w:val="00260BE0"/>
    <w:rsid w:val="00266EB0"/>
    <w:rsid w:val="00275B4D"/>
    <w:rsid w:val="002946A7"/>
    <w:rsid w:val="0029611F"/>
    <w:rsid w:val="002A3BFA"/>
    <w:rsid w:val="002A4840"/>
    <w:rsid w:val="002B37D2"/>
    <w:rsid w:val="002B712D"/>
    <w:rsid w:val="002C2CE6"/>
    <w:rsid w:val="002C761D"/>
    <w:rsid w:val="002D6AF6"/>
    <w:rsid w:val="002E22D9"/>
    <w:rsid w:val="002F2392"/>
    <w:rsid w:val="0030044A"/>
    <w:rsid w:val="003133FA"/>
    <w:rsid w:val="00324C66"/>
    <w:rsid w:val="00327F51"/>
    <w:rsid w:val="00335D52"/>
    <w:rsid w:val="0034539D"/>
    <w:rsid w:val="0035338D"/>
    <w:rsid w:val="003577DC"/>
    <w:rsid w:val="00374FBB"/>
    <w:rsid w:val="00385039"/>
    <w:rsid w:val="00392508"/>
    <w:rsid w:val="003B7B0F"/>
    <w:rsid w:val="003C1FF4"/>
    <w:rsid w:val="003C6C26"/>
    <w:rsid w:val="003C6EF8"/>
    <w:rsid w:val="003E4633"/>
    <w:rsid w:val="003E7F7F"/>
    <w:rsid w:val="003F2A3B"/>
    <w:rsid w:val="003F358B"/>
    <w:rsid w:val="004010D8"/>
    <w:rsid w:val="00401281"/>
    <w:rsid w:val="004021D1"/>
    <w:rsid w:val="0042581F"/>
    <w:rsid w:val="00430CB2"/>
    <w:rsid w:val="00431B09"/>
    <w:rsid w:val="00433D83"/>
    <w:rsid w:val="004379C8"/>
    <w:rsid w:val="0045012D"/>
    <w:rsid w:val="004528F5"/>
    <w:rsid w:val="00474826"/>
    <w:rsid w:val="00476CB0"/>
    <w:rsid w:val="00480434"/>
    <w:rsid w:val="004830CC"/>
    <w:rsid w:val="00487FA6"/>
    <w:rsid w:val="00497082"/>
    <w:rsid w:val="004A02EA"/>
    <w:rsid w:val="004B191D"/>
    <w:rsid w:val="004C38F4"/>
    <w:rsid w:val="004D40B8"/>
    <w:rsid w:val="004D722C"/>
    <w:rsid w:val="004E35FA"/>
    <w:rsid w:val="004E7AD6"/>
    <w:rsid w:val="00511044"/>
    <w:rsid w:val="00512CDC"/>
    <w:rsid w:val="0051427A"/>
    <w:rsid w:val="00521514"/>
    <w:rsid w:val="005278E8"/>
    <w:rsid w:val="00531D83"/>
    <w:rsid w:val="00533956"/>
    <w:rsid w:val="00536ABB"/>
    <w:rsid w:val="00536BBC"/>
    <w:rsid w:val="00537581"/>
    <w:rsid w:val="005455A9"/>
    <w:rsid w:val="00547B5D"/>
    <w:rsid w:val="0057796F"/>
    <w:rsid w:val="00581147"/>
    <w:rsid w:val="00585DFE"/>
    <w:rsid w:val="005A09D2"/>
    <w:rsid w:val="005A667E"/>
    <w:rsid w:val="005A6CA9"/>
    <w:rsid w:val="005A7CC8"/>
    <w:rsid w:val="005B49B4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D2900"/>
    <w:rsid w:val="006F3BC7"/>
    <w:rsid w:val="006F467E"/>
    <w:rsid w:val="00711D4C"/>
    <w:rsid w:val="00712651"/>
    <w:rsid w:val="00712C8B"/>
    <w:rsid w:val="00714B88"/>
    <w:rsid w:val="007269BB"/>
    <w:rsid w:val="0074622D"/>
    <w:rsid w:val="00755106"/>
    <w:rsid w:val="00760CA4"/>
    <w:rsid w:val="0078228B"/>
    <w:rsid w:val="007846E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1E7"/>
    <w:rsid w:val="008412F9"/>
    <w:rsid w:val="008431B7"/>
    <w:rsid w:val="00847A70"/>
    <w:rsid w:val="0085693F"/>
    <w:rsid w:val="00862CD5"/>
    <w:rsid w:val="00885E93"/>
    <w:rsid w:val="00890432"/>
    <w:rsid w:val="00890C02"/>
    <w:rsid w:val="008957E7"/>
    <w:rsid w:val="008A6EEA"/>
    <w:rsid w:val="008D331F"/>
    <w:rsid w:val="009003E5"/>
    <w:rsid w:val="00903002"/>
    <w:rsid w:val="009135A2"/>
    <w:rsid w:val="00914482"/>
    <w:rsid w:val="00951015"/>
    <w:rsid w:val="00967A1C"/>
    <w:rsid w:val="0097302D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B01604"/>
    <w:rsid w:val="00B02E49"/>
    <w:rsid w:val="00B040F4"/>
    <w:rsid w:val="00B05CC2"/>
    <w:rsid w:val="00B0708E"/>
    <w:rsid w:val="00B16055"/>
    <w:rsid w:val="00B505A1"/>
    <w:rsid w:val="00B56CAB"/>
    <w:rsid w:val="00B67572"/>
    <w:rsid w:val="00B755BB"/>
    <w:rsid w:val="00B823DE"/>
    <w:rsid w:val="00BB2CD6"/>
    <w:rsid w:val="00BB2D28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2D1D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A7E92"/>
    <w:rsid w:val="00CB0704"/>
    <w:rsid w:val="00CB2D07"/>
    <w:rsid w:val="00CB397A"/>
    <w:rsid w:val="00CC19B8"/>
    <w:rsid w:val="00CD33ED"/>
    <w:rsid w:val="00CD47BE"/>
    <w:rsid w:val="00CD5E96"/>
    <w:rsid w:val="00CE2192"/>
    <w:rsid w:val="00CE3262"/>
    <w:rsid w:val="00CE333D"/>
    <w:rsid w:val="00CF010E"/>
    <w:rsid w:val="00CF6BB7"/>
    <w:rsid w:val="00CF7767"/>
    <w:rsid w:val="00CF791B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B6A08"/>
    <w:rsid w:val="00DC49B1"/>
    <w:rsid w:val="00DD7F26"/>
    <w:rsid w:val="00DE051B"/>
    <w:rsid w:val="00DE1338"/>
    <w:rsid w:val="00DE18D6"/>
    <w:rsid w:val="00DE65C1"/>
    <w:rsid w:val="00DE66CF"/>
    <w:rsid w:val="00E0026A"/>
    <w:rsid w:val="00E22D61"/>
    <w:rsid w:val="00E2770A"/>
    <w:rsid w:val="00E30966"/>
    <w:rsid w:val="00E326C9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2C65"/>
    <w:rsid w:val="00EB32E8"/>
    <w:rsid w:val="00EB3797"/>
    <w:rsid w:val="00EB4CDA"/>
    <w:rsid w:val="00EC6433"/>
    <w:rsid w:val="00EE74F6"/>
    <w:rsid w:val="00F07113"/>
    <w:rsid w:val="00F105A8"/>
    <w:rsid w:val="00F13981"/>
    <w:rsid w:val="00F174C2"/>
    <w:rsid w:val="00F20043"/>
    <w:rsid w:val="00F204B5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B5B8E"/>
    <w:rsid w:val="00FC447D"/>
    <w:rsid w:val="00FC461B"/>
    <w:rsid w:val="00FE20AD"/>
    <w:rsid w:val="00FE3BF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4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2021-08-31T09:02:00Z</dcterms:created>
  <dcterms:modified xsi:type="dcterms:W3CDTF">2026-07-17T03:00:00Z</dcterms:modified>
</cp:coreProperties>
</file>