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EAB5ED" w14:textId="188E4080" w:rsidR="00CD47BE" w:rsidRPr="00D806EE" w:rsidRDefault="00CD47BE" w:rsidP="00DC176B">
      <w:r w:rsidRPr="00D806EE">
        <w:rPr>
          <w:rFonts w:hint="eastAsia"/>
        </w:rPr>
        <w:t>（様式</w:t>
      </w:r>
      <w:r w:rsidRPr="00D806EE">
        <w:rPr>
          <w:rFonts w:cs="MS-PMincho" w:hint="eastAsia"/>
        </w:rPr>
        <w:t>第</w:t>
      </w:r>
      <w:r w:rsidR="009B0D26">
        <w:rPr>
          <w:rFonts w:cs="MS-PMincho" w:hint="eastAsia"/>
        </w:rPr>
        <w:t>３</w:t>
      </w:r>
      <w:r w:rsidRPr="00D806EE">
        <w:rPr>
          <w:rFonts w:hint="eastAsia"/>
        </w:rPr>
        <w:t>）</w:t>
      </w:r>
    </w:p>
    <w:p w14:paraId="2451E8B1" w14:textId="77777777" w:rsidR="00CD47BE" w:rsidRPr="00D806EE" w:rsidRDefault="00CD47BE" w:rsidP="004D7A90">
      <w:pPr>
        <w:jc w:val="center"/>
      </w:pPr>
      <w:bookmarkStart w:id="0" w:name="_Toc434941207"/>
      <w:r w:rsidRPr="00D806EE">
        <w:rPr>
          <w:rFonts w:hint="eastAsia"/>
        </w:rPr>
        <w:t>業 務 協 力 予 定 書</w:t>
      </w:r>
      <w:bookmarkEnd w:id="0"/>
    </w:p>
    <w:p w14:paraId="75588C7E" w14:textId="4FA0861E" w:rsidR="00CD47BE" w:rsidRPr="00D806EE" w:rsidRDefault="005D10E6">
      <w:pPr>
        <w:autoSpaceDE w:val="0"/>
        <w:autoSpaceDN w:val="0"/>
        <w:adjustRightInd w:val="0"/>
        <w:ind w:firstLineChars="1410" w:firstLine="3515"/>
        <w:jc w:val="right"/>
        <w:rPr>
          <w:rFonts w:cs="MS-PMincho"/>
        </w:rPr>
      </w:pPr>
      <w:r>
        <w:rPr>
          <w:rFonts w:cs="MS-PMincho" w:hint="eastAsia"/>
        </w:rPr>
        <w:t>令和</w:t>
      </w:r>
      <w:r w:rsidR="00CD47BE" w:rsidRPr="00D806EE">
        <w:rPr>
          <w:rFonts w:cs="MS-PMincho" w:hint="eastAsia"/>
        </w:rPr>
        <w:t xml:space="preserve">　　年　　月　　日</w:t>
      </w:r>
    </w:p>
    <w:p w14:paraId="6112A579" w14:textId="244D3A68" w:rsidR="00CD47BE" w:rsidRPr="00D806EE" w:rsidRDefault="00E615B2">
      <w:pPr>
        <w:autoSpaceDE w:val="0"/>
        <w:autoSpaceDN w:val="0"/>
        <w:adjustRightInd w:val="0"/>
        <w:spacing w:line="312" w:lineRule="auto"/>
        <w:ind w:leftChars="114" w:left="284"/>
        <w:jc w:val="left"/>
        <w:rPr>
          <w:rFonts w:cs="MS-PMincho"/>
        </w:rPr>
      </w:pPr>
      <w:r>
        <w:rPr>
          <w:rFonts w:cs="MS-PMincho" w:hint="eastAsia"/>
        </w:rPr>
        <w:t>北本市長</w:t>
      </w:r>
      <w:r w:rsidR="00CD47BE" w:rsidRPr="00D806EE">
        <w:rPr>
          <w:rFonts w:cs="MS-PMincho"/>
        </w:rPr>
        <w:t xml:space="preserve"> </w:t>
      </w:r>
    </w:p>
    <w:p w14:paraId="2362FBC9" w14:textId="77777777" w:rsidR="00CD47BE" w:rsidRPr="00D806EE" w:rsidRDefault="00CD47BE">
      <w:pPr>
        <w:autoSpaceDE w:val="0"/>
        <w:autoSpaceDN w:val="0"/>
        <w:adjustRightInd w:val="0"/>
        <w:spacing w:line="312" w:lineRule="auto"/>
        <w:ind w:leftChars="1400" w:left="3490"/>
        <w:jc w:val="left"/>
        <w:rPr>
          <w:rFonts w:cs="MS-PMincho"/>
        </w:rPr>
      </w:pPr>
      <w:r w:rsidRPr="00D806EE">
        <w:rPr>
          <w:rFonts w:cs="MS-PMincho" w:hint="eastAsia"/>
        </w:rPr>
        <w:t>所在地</w:t>
      </w:r>
    </w:p>
    <w:p w14:paraId="276205EB" w14:textId="77777777" w:rsidR="00CD47BE" w:rsidRPr="00D806EE" w:rsidRDefault="00CD47BE">
      <w:pPr>
        <w:autoSpaceDE w:val="0"/>
        <w:autoSpaceDN w:val="0"/>
        <w:adjustRightInd w:val="0"/>
        <w:spacing w:line="312" w:lineRule="auto"/>
        <w:ind w:leftChars="1400" w:left="3490"/>
        <w:jc w:val="left"/>
        <w:rPr>
          <w:rFonts w:cs="MS-PMincho"/>
        </w:rPr>
      </w:pPr>
      <w:r w:rsidRPr="00D806EE">
        <w:rPr>
          <w:rFonts w:cs="MS-PMincho" w:hint="eastAsia"/>
        </w:rPr>
        <w:t>商号又は名称</w:t>
      </w:r>
    </w:p>
    <w:p w14:paraId="7689CF2D" w14:textId="77777777" w:rsidR="00CD47BE" w:rsidRPr="00D806EE" w:rsidRDefault="00CD47BE">
      <w:pPr>
        <w:autoSpaceDE w:val="0"/>
        <w:autoSpaceDN w:val="0"/>
        <w:adjustRightInd w:val="0"/>
        <w:spacing w:line="312" w:lineRule="auto"/>
        <w:ind w:leftChars="1400" w:left="3490"/>
        <w:jc w:val="left"/>
        <w:rPr>
          <w:rFonts w:cs="MS-PMincho"/>
        </w:rPr>
      </w:pPr>
      <w:r w:rsidRPr="00D806EE">
        <w:rPr>
          <w:rFonts w:cs="MS-PMincho" w:hint="eastAsia"/>
        </w:rPr>
        <w:t>代表者名</w:t>
      </w:r>
      <w:r w:rsidRPr="00D806EE">
        <w:rPr>
          <w:rFonts w:cs="MS-PMincho"/>
        </w:rPr>
        <w:t>(</w:t>
      </w:r>
      <w:r w:rsidRPr="00D806EE">
        <w:rPr>
          <w:rFonts w:cs="MS-PMincho" w:hint="eastAsia"/>
        </w:rPr>
        <w:t>職・氏名</w:t>
      </w:r>
      <w:r w:rsidRPr="00D806EE">
        <w:rPr>
          <w:rFonts w:cs="MS-PMincho"/>
        </w:rPr>
        <w:t xml:space="preserve">) </w:t>
      </w:r>
      <w:r w:rsidRPr="00D806EE">
        <w:rPr>
          <w:rFonts w:cs="MS-PMincho" w:hint="eastAsia"/>
        </w:rPr>
        <w:t xml:space="preserve">　　　　　 　　　　　       </w:t>
      </w:r>
      <w:r w:rsidR="00DD1294" w:rsidRPr="00D806EE">
        <w:rPr>
          <w:rFonts w:cs="MS-PMincho"/>
        </w:rPr>
        <w:fldChar w:fldCharType="begin"/>
      </w:r>
      <w:r w:rsidRPr="00D806EE">
        <w:rPr>
          <w:rFonts w:cs="MS-PMincho"/>
        </w:rPr>
        <w:instrText xml:space="preserve"> </w:instrText>
      </w:r>
      <w:r w:rsidRPr="00D806EE">
        <w:rPr>
          <w:rFonts w:cs="MS-PMincho" w:hint="eastAsia"/>
        </w:rPr>
        <w:instrText>eq \o\ac(○,</w:instrText>
      </w:r>
      <w:r w:rsidRPr="00D806EE">
        <w:rPr>
          <w:rFonts w:cs="MS-PMincho" w:hint="eastAsia"/>
          <w:position w:val="2"/>
          <w:sz w:val="16"/>
        </w:rPr>
        <w:instrText>印</w:instrText>
      </w:r>
      <w:r w:rsidRPr="00D806EE">
        <w:rPr>
          <w:rFonts w:cs="MS-PMincho" w:hint="eastAsia"/>
        </w:rPr>
        <w:instrText>)</w:instrText>
      </w:r>
      <w:r w:rsidR="00DD1294" w:rsidRPr="00D806EE">
        <w:rPr>
          <w:rFonts w:cs="MS-PMincho"/>
        </w:rPr>
        <w:fldChar w:fldCharType="end"/>
      </w:r>
    </w:p>
    <w:p w14:paraId="1FDDE424" w14:textId="77777777" w:rsidR="00CD47BE" w:rsidRPr="00D806EE" w:rsidRDefault="00CD47BE">
      <w:pPr>
        <w:jc w:val="right"/>
      </w:pPr>
    </w:p>
    <w:p w14:paraId="1E85F70C" w14:textId="77777777" w:rsidR="00CD47BE" w:rsidRPr="00D806EE" w:rsidRDefault="00CD47BE">
      <w:pPr>
        <w:spacing w:line="300" w:lineRule="exact"/>
        <w:ind w:leftChars="109" w:left="272" w:firstLineChars="100" w:firstLine="249"/>
      </w:pPr>
      <w:r w:rsidRPr="00D806EE">
        <w:rPr>
          <w:rFonts w:hint="eastAsia"/>
          <w:bCs/>
        </w:rPr>
        <w:t>「</w:t>
      </w:r>
      <w:r w:rsidR="00E76C62">
        <w:rPr>
          <w:rFonts w:hint="eastAsia"/>
          <w:bCs/>
        </w:rPr>
        <w:t>電算区画入退室管理システム更新事業に係る導入及び運用保守業務委託</w:t>
      </w:r>
      <w:r w:rsidRPr="00D806EE">
        <w:rPr>
          <w:rFonts w:hint="eastAsia"/>
        </w:rPr>
        <w:t>」を受託した場合、次の者と再委託等業務協力の予定・合意をしております。</w:t>
      </w:r>
    </w:p>
    <w:p w14:paraId="14634328" w14:textId="77777777" w:rsidR="00CD47BE" w:rsidRPr="00D806EE" w:rsidRDefault="00CD47BE" w:rsidP="00216CAB">
      <w:pPr>
        <w:spacing w:line="240" w:lineRule="exact"/>
        <w:jc w:val="left"/>
      </w:pPr>
    </w:p>
    <w:p w14:paraId="3F14070F" w14:textId="77777777" w:rsidR="00CD47BE" w:rsidRPr="00D806EE" w:rsidRDefault="00CD47BE" w:rsidP="004D7A90">
      <w:r w:rsidRPr="00D806EE">
        <w:rPr>
          <w:rFonts w:hint="eastAsia"/>
        </w:rPr>
        <w:t xml:space="preserve">　</w:t>
      </w:r>
      <w:bookmarkStart w:id="1" w:name="_Toc434941208"/>
      <w:r w:rsidRPr="00D806EE">
        <w:rPr>
          <w:rFonts w:hint="eastAsia"/>
        </w:rPr>
        <w:t>（協力を予定する者）</w:t>
      </w:r>
      <w:bookmarkEnd w:id="1"/>
    </w:p>
    <w:tbl>
      <w:tblPr>
        <w:tblW w:w="0" w:type="auto"/>
        <w:tblInd w:w="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10"/>
        <w:gridCol w:w="2245"/>
        <w:gridCol w:w="6946"/>
      </w:tblGrid>
      <w:tr w:rsidR="00CD47BE" w:rsidRPr="00D806EE" w14:paraId="543C779B" w14:textId="77777777" w:rsidTr="00DC176B">
        <w:trPr>
          <w:trHeight w:val="680"/>
        </w:trPr>
        <w:tc>
          <w:tcPr>
            <w:tcW w:w="510" w:type="dxa"/>
            <w:vMerge w:val="restart"/>
            <w:tcBorders>
              <w:top w:val="single" w:sz="4" w:space="0" w:color="auto"/>
              <w:left w:val="single" w:sz="6" w:space="0" w:color="000000"/>
              <w:bottom w:val="dotted" w:sz="4" w:space="0" w:color="auto"/>
              <w:right w:val="dotted" w:sz="4" w:space="0" w:color="auto"/>
            </w:tcBorders>
          </w:tcPr>
          <w:p w14:paraId="7E5FA6C2" w14:textId="77777777" w:rsidR="00CD47BE" w:rsidRPr="00D806EE" w:rsidRDefault="00CD47BE">
            <w:pPr>
              <w:spacing w:line="290" w:lineRule="atLeast"/>
              <w:jc w:val="center"/>
            </w:pPr>
            <w:r w:rsidRPr="00D806EE">
              <w:rPr>
                <w:rFonts w:hint="eastAsia"/>
              </w:rPr>
              <w:t>１</w:t>
            </w:r>
          </w:p>
        </w:tc>
        <w:tc>
          <w:tcPr>
            <w:tcW w:w="2245" w:type="dxa"/>
            <w:tcBorders>
              <w:top w:val="single" w:sz="4" w:space="0" w:color="auto"/>
              <w:left w:val="dotted" w:sz="4" w:space="0" w:color="auto"/>
              <w:bottom w:val="dotted" w:sz="4" w:space="0" w:color="auto"/>
              <w:right w:val="dotted" w:sz="4" w:space="0" w:color="auto"/>
            </w:tcBorders>
            <w:vAlign w:val="center"/>
          </w:tcPr>
          <w:p w14:paraId="368D584A" w14:textId="77777777" w:rsidR="00CD47BE" w:rsidRPr="00D806EE" w:rsidRDefault="00CD47BE">
            <w:pPr>
              <w:spacing w:line="290" w:lineRule="atLeast"/>
              <w:jc w:val="distribute"/>
            </w:pPr>
            <w:r w:rsidRPr="00D806EE">
              <w:rPr>
                <w:rFonts w:hint="eastAsia"/>
              </w:rPr>
              <w:t>所在地</w:t>
            </w:r>
          </w:p>
        </w:tc>
        <w:tc>
          <w:tcPr>
            <w:tcW w:w="6946" w:type="dxa"/>
            <w:tcBorders>
              <w:top w:val="single" w:sz="4" w:space="0" w:color="auto"/>
              <w:left w:val="dotted" w:sz="4" w:space="0" w:color="auto"/>
              <w:bottom w:val="dotted" w:sz="4" w:space="0" w:color="auto"/>
              <w:right w:val="single" w:sz="6" w:space="0" w:color="000000"/>
            </w:tcBorders>
          </w:tcPr>
          <w:p w14:paraId="6780D371" w14:textId="77777777" w:rsidR="00CD47BE" w:rsidRPr="00D806EE" w:rsidRDefault="00CD47BE">
            <w:pPr>
              <w:spacing w:line="290" w:lineRule="atLeast"/>
            </w:pPr>
            <w:r w:rsidRPr="00D806EE">
              <w:rPr>
                <w:rFonts w:hint="eastAsia"/>
              </w:rPr>
              <w:t>〒</w:t>
            </w:r>
          </w:p>
        </w:tc>
      </w:tr>
      <w:tr w:rsidR="00CD47BE" w:rsidRPr="00D806EE" w14:paraId="2FE70AD9" w14:textId="77777777" w:rsidTr="00DC176B">
        <w:trPr>
          <w:trHeight w:val="340"/>
        </w:trPr>
        <w:tc>
          <w:tcPr>
            <w:tcW w:w="510" w:type="dxa"/>
            <w:vMerge/>
            <w:tcBorders>
              <w:top w:val="dotted" w:sz="4" w:space="0" w:color="auto"/>
              <w:left w:val="single" w:sz="6" w:space="0" w:color="000000"/>
              <w:bottom w:val="dotted" w:sz="4" w:space="0" w:color="auto"/>
              <w:right w:val="dotted" w:sz="4" w:space="0" w:color="auto"/>
            </w:tcBorders>
          </w:tcPr>
          <w:p w14:paraId="2EC5622E" w14:textId="77777777" w:rsidR="00CD47BE" w:rsidRPr="00D806EE" w:rsidRDefault="00CD47BE">
            <w:pPr>
              <w:spacing w:line="290" w:lineRule="atLeast"/>
              <w:jc w:val="center"/>
            </w:pPr>
          </w:p>
        </w:tc>
        <w:tc>
          <w:tcPr>
            <w:tcW w:w="2245" w:type="dxa"/>
            <w:tcBorders>
              <w:top w:val="dotted" w:sz="4" w:space="0" w:color="auto"/>
              <w:left w:val="dotted" w:sz="4" w:space="0" w:color="auto"/>
              <w:bottom w:val="dotted" w:sz="4" w:space="0" w:color="auto"/>
              <w:right w:val="dotted" w:sz="4" w:space="0" w:color="auto"/>
            </w:tcBorders>
            <w:vAlign w:val="center"/>
          </w:tcPr>
          <w:p w14:paraId="655455A0" w14:textId="77777777" w:rsidR="00CD47BE" w:rsidRPr="00D806EE" w:rsidRDefault="00CD47BE">
            <w:pPr>
              <w:spacing w:line="290" w:lineRule="atLeast"/>
              <w:jc w:val="distribute"/>
            </w:pPr>
            <w:r w:rsidRPr="00D806EE">
              <w:rPr>
                <w:rFonts w:hint="eastAsia"/>
              </w:rPr>
              <w:t>商号</w:t>
            </w:r>
          </w:p>
        </w:tc>
        <w:tc>
          <w:tcPr>
            <w:tcW w:w="6946" w:type="dxa"/>
            <w:tcBorders>
              <w:top w:val="dotted" w:sz="4" w:space="0" w:color="auto"/>
              <w:left w:val="dotted" w:sz="4" w:space="0" w:color="auto"/>
              <w:bottom w:val="dotted" w:sz="4" w:space="0" w:color="auto"/>
              <w:right w:val="single" w:sz="6" w:space="0" w:color="000000"/>
            </w:tcBorders>
          </w:tcPr>
          <w:p w14:paraId="6F65CFF0" w14:textId="77777777" w:rsidR="00CD47BE" w:rsidRPr="00D806EE" w:rsidRDefault="00CD47BE">
            <w:pPr>
              <w:spacing w:line="290" w:lineRule="atLeast"/>
              <w:jc w:val="left"/>
            </w:pPr>
          </w:p>
        </w:tc>
      </w:tr>
      <w:tr w:rsidR="00CD47BE" w:rsidRPr="00D806EE" w14:paraId="3CB29866" w14:textId="77777777" w:rsidTr="00DC176B">
        <w:trPr>
          <w:trHeight w:val="340"/>
        </w:trPr>
        <w:tc>
          <w:tcPr>
            <w:tcW w:w="510" w:type="dxa"/>
            <w:vMerge/>
            <w:tcBorders>
              <w:top w:val="dotted" w:sz="4" w:space="0" w:color="auto"/>
              <w:left w:val="single" w:sz="6" w:space="0" w:color="000000"/>
              <w:bottom w:val="dotted" w:sz="4" w:space="0" w:color="auto"/>
              <w:right w:val="dotted" w:sz="4" w:space="0" w:color="auto"/>
            </w:tcBorders>
          </w:tcPr>
          <w:p w14:paraId="4D97E698" w14:textId="77777777" w:rsidR="00CD47BE" w:rsidRPr="00D806EE" w:rsidRDefault="00CD47BE">
            <w:pPr>
              <w:spacing w:line="290" w:lineRule="atLeast"/>
              <w:jc w:val="center"/>
            </w:pPr>
          </w:p>
        </w:tc>
        <w:tc>
          <w:tcPr>
            <w:tcW w:w="2245" w:type="dxa"/>
            <w:tcBorders>
              <w:top w:val="dotted" w:sz="4" w:space="0" w:color="auto"/>
              <w:left w:val="dotted" w:sz="4" w:space="0" w:color="auto"/>
              <w:bottom w:val="dotted" w:sz="4" w:space="0" w:color="auto"/>
              <w:right w:val="dotted" w:sz="4" w:space="0" w:color="auto"/>
            </w:tcBorders>
            <w:vAlign w:val="center"/>
          </w:tcPr>
          <w:p w14:paraId="57764529" w14:textId="77777777" w:rsidR="00CD47BE" w:rsidRPr="00D806EE" w:rsidRDefault="00CD47BE">
            <w:pPr>
              <w:spacing w:line="290" w:lineRule="atLeast"/>
              <w:jc w:val="distribute"/>
            </w:pPr>
            <w:r w:rsidRPr="00D806EE">
              <w:rPr>
                <w:rFonts w:hint="eastAsia"/>
              </w:rPr>
              <w:t>代表者氏名</w:t>
            </w:r>
          </w:p>
        </w:tc>
        <w:tc>
          <w:tcPr>
            <w:tcW w:w="6946" w:type="dxa"/>
            <w:tcBorders>
              <w:top w:val="dotted" w:sz="4" w:space="0" w:color="auto"/>
              <w:left w:val="dotted" w:sz="4" w:space="0" w:color="auto"/>
              <w:bottom w:val="dotted" w:sz="4" w:space="0" w:color="auto"/>
              <w:right w:val="single" w:sz="6" w:space="0" w:color="000000"/>
            </w:tcBorders>
          </w:tcPr>
          <w:p w14:paraId="6F481DF8" w14:textId="77777777" w:rsidR="00CD47BE" w:rsidRPr="00D806EE" w:rsidRDefault="00CD47BE">
            <w:pPr>
              <w:spacing w:line="290" w:lineRule="atLeast"/>
            </w:pPr>
          </w:p>
        </w:tc>
      </w:tr>
      <w:tr w:rsidR="00CD47BE" w:rsidRPr="00D806EE" w14:paraId="784E3E46" w14:textId="77777777" w:rsidTr="00DC176B">
        <w:trPr>
          <w:trHeight w:val="340"/>
        </w:trPr>
        <w:tc>
          <w:tcPr>
            <w:tcW w:w="510" w:type="dxa"/>
            <w:vMerge/>
            <w:tcBorders>
              <w:top w:val="dotted" w:sz="4" w:space="0" w:color="auto"/>
              <w:left w:val="single" w:sz="6" w:space="0" w:color="000000"/>
              <w:bottom w:val="dotted" w:sz="4" w:space="0" w:color="auto"/>
              <w:right w:val="dotted" w:sz="4" w:space="0" w:color="auto"/>
            </w:tcBorders>
          </w:tcPr>
          <w:p w14:paraId="2A8D4AB6" w14:textId="77777777" w:rsidR="00CD47BE" w:rsidRPr="00D806EE" w:rsidRDefault="00CD47BE">
            <w:pPr>
              <w:spacing w:line="290" w:lineRule="atLeast"/>
              <w:jc w:val="center"/>
            </w:pPr>
          </w:p>
        </w:tc>
        <w:tc>
          <w:tcPr>
            <w:tcW w:w="2245" w:type="dxa"/>
            <w:tcBorders>
              <w:top w:val="dotted" w:sz="4" w:space="0" w:color="auto"/>
              <w:left w:val="dotted" w:sz="4" w:space="0" w:color="auto"/>
              <w:bottom w:val="dotted" w:sz="4" w:space="0" w:color="auto"/>
              <w:right w:val="dotted" w:sz="4" w:space="0" w:color="auto"/>
            </w:tcBorders>
            <w:vAlign w:val="center"/>
          </w:tcPr>
          <w:p w14:paraId="0977F0CD" w14:textId="77777777" w:rsidR="00CD47BE" w:rsidRPr="00D806EE" w:rsidRDefault="00CD47BE">
            <w:pPr>
              <w:spacing w:line="290" w:lineRule="atLeast"/>
              <w:jc w:val="distribute"/>
            </w:pPr>
            <w:r w:rsidRPr="00D806EE">
              <w:rPr>
                <w:rFonts w:hint="eastAsia"/>
              </w:rPr>
              <w:t>電話番号</w:t>
            </w:r>
          </w:p>
        </w:tc>
        <w:tc>
          <w:tcPr>
            <w:tcW w:w="6946" w:type="dxa"/>
            <w:tcBorders>
              <w:top w:val="dotted" w:sz="4" w:space="0" w:color="auto"/>
              <w:left w:val="dotted" w:sz="4" w:space="0" w:color="auto"/>
              <w:bottom w:val="dotted" w:sz="4" w:space="0" w:color="auto"/>
              <w:right w:val="single" w:sz="6" w:space="0" w:color="000000"/>
            </w:tcBorders>
          </w:tcPr>
          <w:p w14:paraId="595DA34A" w14:textId="77777777" w:rsidR="00CD47BE" w:rsidRPr="00D806EE" w:rsidRDefault="00CD47BE">
            <w:pPr>
              <w:spacing w:line="290" w:lineRule="atLeast"/>
            </w:pPr>
          </w:p>
        </w:tc>
      </w:tr>
      <w:tr w:rsidR="00CD47BE" w:rsidRPr="00D806EE" w14:paraId="2F24AF90" w14:textId="77777777" w:rsidTr="00DC176B">
        <w:trPr>
          <w:trHeight w:val="340"/>
        </w:trPr>
        <w:tc>
          <w:tcPr>
            <w:tcW w:w="510" w:type="dxa"/>
            <w:vMerge/>
            <w:tcBorders>
              <w:top w:val="dotted" w:sz="4" w:space="0" w:color="auto"/>
              <w:left w:val="single" w:sz="6" w:space="0" w:color="000000"/>
              <w:bottom w:val="single" w:sz="4" w:space="0" w:color="auto"/>
              <w:right w:val="dotted" w:sz="4" w:space="0" w:color="auto"/>
            </w:tcBorders>
          </w:tcPr>
          <w:p w14:paraId="6CB7EEF3" w14:textId="77777777" w:rsidR="00CD47BE" w:rsidRPr="00D806EE" w:rsidRDefault="00CD47BE">
            <w:pPr>
              <w:spacing w:line="290" w:lineRule="atLeast"/>
              <w:jc w:val="center"/>
            </w:pPr>
          </w:p>
        </w:tc>
        <w:tc>
          <w:tcPr>
            <w:tcW w:w="2245" w:type="dxa"/>
            <w:tcBorders>
              <w:top w:val="dotted" w:sz="4" w:space="0" w:color="auto"/>
              <w:left w:val="dotted" w:sz="4" w:space="0" w:color="auto"/>
              <w:bottom w:val="dotted" w:sz="4" w:space="0" w:color="auto"/>
              <w:right w:val="dotted" w:sz="4" w:space="0" w:color="auto"/>
            </w:tcBorders>
            <w:vAlign w:val="center"/>
          </w:tcPr>
          <w:p w14:paraId="6756D34A" w14:textId="77777777" w:rsidR="00CD47BE" w:rsidRPr="00D806EE" w:rsidRDefault="008A65CC" w:rsidP="008A65CC">
            <w:pPr>
              <w:spacing w:line="290" w:lineRule="atLeast"/>
              <w:jc w:val="center"/>
            </w:pPr>
            <w:r w:rsidRPr="005D10E6">
              <w:rPr>
                <w:rFonts w:hint="eastAsia"/>
                <w:spacing w:val="99"/>
                <w:fitText w:val="1992" w:id="995408129"/>
              </w:rPr>
              <w:t>再委託内</w:t>
            </w:r>
            <w:r w:rsidRPr="005D10E6">
              <w:rPr>
                <w:rFonts w:hint="eastAsia"/>
                <w:fitText w:val="1992" w:id="995408129"/>
              </w:rPr>
              <w:t>容</w:t>
            </w:r>
          </w:p>
        </w:tc>
        <w:tc>
          <w:tcPr>
            <w:tcW w:w="6946" w:type="dxa"/>
            <w:tcBorders>
              <w:top w:val="dotted" w:sz="4" w:space="0" w:color="auto"/>
              <w:left w:val="dotted" w:sz="4" w:space="0" w:color="auto"/>
              <w:bottom w:val="dotted" w:sz="4" w:space="0" w:color="auto"/>
              <w:right w:val="single" w:sz="6" w:space="0" w:color="000000"/>
            </w:tcBorders>
          </w:tcPr>
          <w:p w14:paraId="08F4B732" w14:textId="77777777" w:rsidR="00CD47BE" w:rsidRPr="00D806EE" w:rsidRDefault="00CD47BE">
            <w:pPr>
              <w:spacing w:line="290" w:lineRule="atLeast"/>
            </w:pPr>
          </w:p>
        </w:tc>
      </w:tr>
      <w:tr w:rsidR="00CD47BE" w:rsidRPr="00D806EE" w14:paraId="74246A2E" w14:textId="77777777" w:rsidTr="00DC176B">
        <w:trPr>
          <w:trHeight w:val="340"/>
        </w:trPr>
        <w:tc>
          <w:tcPr>
            <w:tcW w:w="510" w:type="dxa"/>
            <w:vMerge/>
            <w:tcBorders>
              <w:left w:val="single" w:sz="6" w:space="0" w:color="000000"/>
              <w:bottom w:val="single" w:sz="4" w:space="0" w:color="auto"/>
              <w:right w:val="dotted" w:sz="4" w:space="0" w:color="auto"/>
            </w:tcBorders>
          </w:tcPr>
          <w:p w14:paraId="2D6FFC35" w14:textId="77777777" w:rsidR="00CD47BE" w:rsidRPr="00D806EE" w:rsidRDefault="00CD47BE">
            <w:pPr>
              <w:spacing w:line="290" w:lineRule="atLeast"/>
              <w:jc w:val="center"/>
            </w:pPr>
          </w:p>
        </w:tc>
        <w:tc>
          <w:tcPr>
            <w:tcW w:w="2245" w:type="dxa"/>
            <w:tcBorders>
              <w:top w:val="dotted" w:sz="4" w:space="0" w:color="auto"/>
              <w:left w:val="dotted" w:sz="4" w:space="0" w:color="auto"/>
              <w:bottom w:val="single" w:sz="4" w:space="0" w:color="auto"/>
              <w:right w:val="dotted" w:sz="4" w:space="0" w:color="auto"/>
            </w:tcBorders>
            <w:vAlign w:val="center"/>
          </w:tcPr>
          <w:p w14:paraId="3C2B4F60" w14:textId="77777777" w:rsidR="00CD47BE" w:rsidRDefault="00DC176B">
            <w:pPr>
              <w:spacing w:line="290" w:lineRule="atLeast"/>
              <w:jc w:val="distribute"/>
            </w:pPr>
            <w:r>
              <w:rPr>
                <w:rFonts w:hint="eastAsia"/>
              </w:rPr>
              <w:t>セキュリティ認証</w:t>
            </w:r>
          </w:p>
          <w:p w14:paraId="6490F2B6" w14:textId="77777777" w:rsidR="00DC176B" w:rsidRPr="00D806EE" w:rsidRDefault="00DC176B">
            <w:pPr>
              <w:spacing w:line="290" w:lineRule="atLeast"/>
              <w:jc w:val="distribute"/>
            </w:pPr>
            <w:r>
              <w:rPr>
                <w:rFonts w:hint="eastAsia"/>
              </w:rPr>
              <w:t>（種類と番号）</w:t>
            </w:r>
          </w:p>
        </w:tc>
        <w:tc>
          <w:tcPr>
            <w:tcW w:w="6946" w:type="dxa"/>
            <w:tcBorders>
              <w:top w:val="dotted" w:sz="4" w:space="0" w:color="auto"/>
              <w:left w:val="dotted" w:sz="4" w:space="0" w:color="auto"/>
              <w:bottom w:val="single" w:sz="4" w:space="0" w:color="auto"/>
              <w:right w:val="single" w:sz="6" w:space="0" w:color="000000"/>
            </w:tcBorders>
          </w:tcPr>
          <w:p w14:paraId="27BC0BFB" w14:textId="77777777" w:rsidR="00CD47BE" w:rsidRPr="00D806EE" w:rsidRDefault="00CD47BE">
            <w:pPr>
              <w:spacing w:line="290" w:lineRule="atLeast"/>
            </w:pPr>
          </w:p>
        </w:tc>
      </w:tr>
      <w:tr w:rsidR="00CD47BE" w:rsidRPr="00D806EE" w14:paraId="5A10274B" w14:textId="77777777" w:rsidTr="00DC176B">
        <w:trPr>
          <w:trHeight w:val="680"/>
        </w:trPr>
        <w:tc>
          <w:tcPr>
            <w:tcW w:w="510" w:type="dxa"/>
            <w:vMerge w:val="restart"/>
            <w:tcBorders>
              <w:top w:val="single" w:sz="4" w:space="0" w:color="auto"/>
              <w:left w:val="single" w:sz="6" w:space="0" w:color="000000"/>
              <w:bottom w:val="dotted" w:sz="4" w:space="0" w:color="auto"/>
              <w:right w:val="dotted" w:sz="4" w:space="0" w:color="auto"/>
            </w:tcBorders>
          </w:tcPr>
          <w:p w14:paraId="340A6A49" w14:textId="77777777" w:rsidR="00CD47BE" w:rsidRPr="00D806EE" w:rsidRDefault="00CD47BE">
            <w:pPr>
              <w:spacing w:line="290" w:lineRule="atLeast"/>
              <w:jc w:val="center"/>
            </w:pPr>
            <w:r w:rsidRPr="00D806EE">
              <w:rPr>
                <w:rFonts w:hint="eastAsia"/>
              </w:rPr>
              <w:t>２</w:t>
            </w:r>
          </w:p>
        </w:tc>
        <w:tc>
          <w:tcPr>
            <w:tcW w:w="2245" w:type="dxa"/>
            <w:tcBorders>
              <w:top w:val="single" w:sz="4" w:space="0" w:color="auto"/>
              <w:left w:val="dotted" w:sz="4" w:space="0" w:color="auto"/>
              <w:bottom w:val="dotted" w:sz="4" w:space="0" w:color="auto"/>
              <w:right w:val="dotted" w:sz="4" w:space="0" w:color="auto"/>
            </w:tcBorders>
            <w:vAlign w:val="center"/>
          </w:tcPr>
          <w:p w14:paraId="0E9C4ADD" w14:textId="77777777" w:rsidR="00CD47BE" w:rsidRPr="00D806EE" w:rsidRDefault="00CD47BE">
            <w:pPr>
              <w:spacing w:line="290" w:lineRule="atLeast"/>
              <w:jc w:val="distribute"/>
            </w:pPr>
            <w:r w:rsidRPr="00D806EE">
              <w:rPr>
                <w:rFonts w:hint="eastAsia"/>
              </w:rPr>
              <w:t>所在地</w:t>
            </w:r>
          </w:p>
        </w:tc>
        <w:tc>
          <w:tcPr>
            <w:tcW w:w="6946" w:type="dxa"/>
            <w:tcBorders>
              <w:top w:val="single" w:sz="4" w:space="0" w:color="auto"/>
              <w:left w:val="dotted" w:sz="4" w:space="0" w:color="auto"/>
              <w:bottom w:val="dotted" w:sz="4" w:space="0" w:color="auto"/>
              <w:right w:val="single" w:sz="6" w:space="0" w:color="000000"/>
            </w:tcBorders>
          </w:tcPr>
          <w:p w14:paraId="1CF0B9AF" w14:textId="77777777" w:rsidR="00CD47BE" w:rsidRPr="00D806EE" w:rsidRDefault="00CD47BE">
            <w:pPr>
              <w:spacing w:line="290" w:lineRule="atLeast"/>
            </w:pPr>
            <w:r w:rsidRPr="00D806EE">
              <w:rPr>
                <w:rFonts w:hint="eastAsia"/>
              </w:rPr>
              <w:t>〒</w:t>
            </w:r>
          </w:p>
        </w:tc>
      </w:tr>
      <w:tr w:rsidR="00CD47BE" w:rsidRPr="00D806EE" w14:paraId="754E3A23" w14:textId="77777777" w:rsidTr="00DC176B">
        <w:trPr>
          <w:trHeight w:val="340"/>
        </w:trPr>
        <w:tc>
          <w:tcPr>
            <w:tcW w:w="510" w:type="dxa"/>
            <w:vMerge/>
            <w:tcBorders>
              <w:top w:val="dotted" w:sz="4" w:space="0" w:color="auto"/>
              <w:left w:val="single" w:sz="6" w:space="0" w:color="000000"/>
              <w:bottom w:val="dotted" w:sz="4" w:space="0" w:color="auto"/>
              <w:right w:val="dotted" w:sz="4" w:space="0" w:color="auto"/>
            </w:tcBorders>
          </w:tcPr>
          <w:p w14:paraId="38C05558" w14:textId="77777777" w:rsidR="00CD47BE" w:rsidRPr="00D806EE" w:rsidRDefault="00CD47BE">
            <w:pPr>
              <w:spacing w:line="290" w:lineRule="atLeast"/>
              <w:jc w:val="center"/>
            </w:pPr>
          </w:p>
        </w:tc>
        <w:tc>
          <w:tcPr>
            <w:tcW w:w="2245" w:type="dxa"/>
            <w:tcBorders>
              <w:top w:val="dotted" w:sz="4" w:space="0" w:color="auto"/>
              <w:left w:val="dotted" w:sz="4" w:space="0" w:color="auto"/>
              <w:bottom w:val="dotted" w:sz="4" w:space="0" w:color="auto"/>
              <w:right w:val="dotted" w:sz="4" w:space="0" w:color="auto"/>
            </w:tcBorders>
            <w:vAlign w:val="center"/>
          </w:tcPr>
          <w:p w14:paraId="4596D66D" w14:textId="77777777" w:rsidR="00CD47BE" w:rsidRPr="00D806EE" w:rsidRDefault="00CD47BE">
            <w:pPr>
              <w:spacing w:line="290" w:lineRule="atLeast"/>
              <w:jc w:val="distribute"/>
            </w:pPr>
            <w:r w:rsidRPr="00D806EE">
              <w:rPr>
                <w:rFonts w:hint="eastAsia"/>
              </w:rPr>
              <w:t>商号</w:t>
            </w:r>
          </w:p>
        </w:tc>
        <w:tc>
          <w:tcPr>
            <w:tcW w:w="6946" w:type="dxa"/>
            <w:tcBorders>
              <w:top w:val="dotted" w:sz="4" w:space="0" w:color="auto"/>
              <w:left w:val="dotted" w:sz="4" w:space="0" w:color="auto"/>
              <w:bottom w:val="dotted" w:sz="4" w:space="0" w:color="auto"/>
              <w:right w:val="single" w:sz="6" w:space="0" w:color="000000"/>
            </w:tcBorders>
          </w:tcPr>
          <w:p w14:paraId="46ACFC0C" w14:textId="77777777" w:rsidR="00CD47BE" w:rsidRPr="00D806EE" w:rsidRDefault="00CD47BE">
            <w:pPr>
              <w:spacing w:line="290" w:lineRule="atLeast"/>
            </w:pPr>
          </w:p>
        </w:tc>
      </w:tr>
      <w:tr w:rsidR="00CD47BE" w:rsidRPr="00D806EE" w14:paraId="41D6FC73" w14:textId="77777777" w:rsidTr="00DC176B">
        <w:trPr>
          <w:trHeight w:val="340"/>
        </w:trPr>
        <w:tc>
          <w:tcPr>
            <w:tcW w:w="510" w:type="dxa"/>
            <w:vMerge/>
            <w:tcBorders>
              <w:top w:val="dotted" w:sz="4" w:space="0" w:color="auto"/>
              <w:left w:val="single" w:sz="6" w:space="0" w:color="000000"/>
              <w:bottom w:val="dotted" w:sz="4" w:space="0" w:color="auto"/>
              <w:right w:val="dotted" w:sz="4" w:space="0" w:color="auto"/>
            </w:tcBorders>
          </w:tcPr>
          <w:p w14:paraId="5519527D" w14:textId="77777777" w:rsidR="00CD47BE" w:rsidRPr="00D806EE" w:rsidRDefault="00CD47BE">
            <w:pPr>
              <w:spacing w:line="290" w:lineRule="atLeast"/>
              <w:jc w:val="center"/>
            </w:pPr>
          </w:p>
        </w:tc>
        <w:tc>
          <w:tcPr>
            <w:tcW w:w="2245" w:type="dxa"/>
            <w:tcBorders>
              <w:top w:val="dotted" w:sz="4" w:space="0" w:color="auto"/>
              <w:left w:val="dotted" w:sz="4" w:space="0" w:color="auto"/>
              <w:bottom w:val="dotted" w:sz="4" w:space="0" w:color="auto"/>
              <w:right w:val="dotted" w:sz="4" w:space="0" w:color="auto"/>
            </w:tcBorders>
            <w:vAlign w:val="center"/>
          </w:tcPr>
          <w:p w14:paraId="477E7654" w14:textId="77777777" w:rsidR="00CD47BE" w:rsidRPr="00D806EE" w:rsidRDefault="00CD47BE">
            <w:pPr>
              <w:spacing w:line="290" w:lineRule="atLeast"/>
              <w:jc w:val="distribute"/>
            </w:pPr>
            <w:r w:rsidRPr="00D806EE">
              <w:rPr>
                <w:rFonts w:hint="eastAsia"/>
              </w:rPr>
              <w:t>代表者氏名</w:t>
            </w:r>
          </w:p>
        </w:tc>
        <w:tc>
          <w:tcPr>
            <w:tcW w:w="6946" w:type="dxa"/>
            <w:tcBorders>
              <w:top w:val="dotted" w:sz="4" w:space="0" w:color="auto"/>
              <w:left w:val="dotted" w:sz="4" w:space="0" w:color="auto"/>
              <w:bottom w:val="dotted" w:sz="4" w:space="0" w:color="auto"/>
              <w:right w:val="single" w:sz="6" w:space="0" w:color="000000"/>
            </w:tcBorders>
          </w:tcPr>
          <w:p w14:paraId="598E4417" w14:textId="77777777" w:rsidR="00CD47BE" w:rsidRPr="00D806EE" w:rsidRDefault="00CD47BE">
            <w:pPr>
              <w:spacing w:line="290" w:lineRule="atLeast"/>
            </w:pPr>
          </w:p>
        </w:tc>
      </w:tr>
      <w:tr w:rsidR="00CD47BE" w:rsidRPr="00D806EE" w14:paraId="65C864F0" w14:textId="77777777" w:rsidTr="00DC176B">
        <w:trPr>
          <w:trHeight w:val="340"/>
        </w:trPr>
        <w:tc>
          <w:tcPr>
            <w:tcW w:w="510" w:type="dxa"/>
            <w:vMerge/>
            <w:tcBorders>
              <w:top w:val="dotted" w:sz="4" w:space="0" w:color="auto"/>
              <w:left w:val="single" w:sz="6" w:space="0" w:color="000000"/>
              <w:bottom w:val="dotted" w:sz="4" w:space="0" w:color="auto"/>
              <w:right w:val="dotted" w:sz="4" w:space="0" w:color="auto"/>
            </w:tcBorders>
          </w:tcPr>
          <w:p w14:paraId="6F9F964D" w14:textId="77777777" w:rsidR="00CD47BE" w:rsidRPr="00D806EE" w:rsidRDefault="00CD47BE">
            <w:pPr>
              <w:spacing w:line="290" w:lineRule="atLeast"/>
              <w:jc w:val="center"/>
            </w:pPr>
          </w:p>
        </w:tc>
        <w:tc>
          <w:tcPr>
            <w:tcW w:w="2245" w:type="dxa"/>
            <w:tcBorders>
              <w:top w:val="dotted" w:sz="4" w:space="0" w:color="auto"/>
              <w:left w:val="dotted" w:sz="4" w:space="0" w:color="auto"/>
              <w:bottom w:val="dotted" w:sz="4" w:space="0" w:color="auto"/>
              <w:right w:val="dotted" w:sz="4" w:space="0" w:color="auto"/>
            </w:tcBorders>
            <w:vAlign w:val="center"/>
          </w:tcPr>
          <w:p w14:paraId="5855EF99" w14:textId="77777777" w:rsidR="00CD47BE" w:rsidRPr="00D806EE" w:rsidRDefault="00CD47BE">
            <w:pPr>
              <w:spacing w:line="290" w:lineRule="atLeast"/>
              <w:jc w:val="distribute"/>
            </w:pPr>
            <w:r w:rsidRPr="00D806EE">
              <w:rPr>
                <w:rFonts w:hint="eastAsia"/>
              </w:rPr>
              <w:t>電話番号</w:t>
            </w:r>
          </w:p>
        </w:tc>
        <w:tc>
          <w:tcPr>
            <w:tcW w:w="6946" w:type="dxa"/>
            <w:tcBorders>
              <w:top w:val="dotted" w:sz="4" w:space="0" w:color="auto"/>
              <w:left w:val="dotted" w:sz="4" w:space="0" w:color="auto"/>
              <w:bottom w:val="dotted" w:sz="4" w:space="0" w:color="auto"/>
              <w:right w:val="single" w:sz="6" w:space="0" w:color="000000"/>
            </w:tcBorders>
          </w:tcPr>
          <w:p w14:paraId="73D5A283" w14:textId="77777777" w:rsidR="00CD47BE" w:rsidRPr="00D806EE" w:rsidRDefault="00CD47BE">
            <w:pPr>
              <w:spacing w:line="290" w:lineRule="atLeast"/>
            </w:pPr>
          </w:p>
        </w:tc>
      </w:tr>
      <w:tr w:rsidR="00CD47BE" w:rsidRPr="00D806EE" w14:paraId="6AA8154A" w14:textId="77777777" w:rsidTr="00DC176B">
        <w:trPr>
          <w:trHeight w:val="340"/>
        </w:trPr>
        <w:tc>
          <w:tcPr>
            <w:tcW w:w="510" w:type="dxa"/>
            <w:vMerge/>
            <w:tcBorders>
              <w:top w:val="dotted" w:sz="4" w:space="0" w:color="auto"/>
              <w:left w:val="single" w:sz="6" w:space="0" w:color="000000"/>
              <w:bottom w:val="single" w:sz="4" w:space="0" w:color="auto"/>
              <w:right w:val="dotted" w:sz="4" w:space="0" w:color="auto"/>
            </w:tcBorders>
          </w:tcPr>
          <w:p w14:paraId="53D53403" w14:textId="77777777" w:rsidR="00CD47BE" w:rsidRPr="00D806EE" w:rsidRDefault="00CD47BE">
            <w:pPr>
              <w:spacing w:line="290" w:lineRule="atLeast"/>
              <w:jc w:val="center"/>
            </w:pPr>
          </w:p>
        </w:tc>
        <w:tc>
          <w:tcPr>
            <w:tcW w:w="2245" w:type="dxa"/>
            <w:tcBorders>
              <w:top w:val="dotted" w:sz="4" w:space="0" w:color="auto"/>
              <w:left w:val="dotted" w:sz="4" w:space="0" w:color="auto"/>
              <w:bottom w:val="dotted" w:sz="4" w:space="0" w:color="auto"/>
              <w:right w:val="dotted" w:sz="4" w:space="0" w:color="auto"/>
            </w:tcBorders>
            <w:vAlign w:val="center"/>
          </w:tcPr>
          <w:p w14:paraId="3539355A" w14:textId="77777777" w:rsidR="00CD47BE" w:rsidRPr="00D806EE" w:rsidRDefault="008A65CC">
            <w:pPr>
              <w:spacing w:line="290" w:lineRule="atLeast"/>
              <w:jc w:val="distribute"/>
            </w:pPr>
            <w:r w:rsidRPr="005D10E6">
              <w:rPr>
                <w:rFonts w:hint="eastAsia"/>
                <w:spacing w:val="99"/>
                <w:fitText w:val="1992" w:id="995408129"/>
              </w:rPr>
              <w:t>再委託内</w:t>
            </w:r>
            <w:r w:rsidRPr="005D10E6">
              <w:rPr>
                <w:rFonts w:hint="eastAsia"/>
                <w:fitText w:val="1992" w:id="995408129"/>
              </w:rPr>
              <w:t>容</w:t>
            </w:r>
          </w:p>
        </w:tc>
        <w:tc>
          <w:tcPr>
            <w:tcW w:w="6946" w:type="dxa"/>
            <w:tcBorders>
              <w:top w:val="dotted" w:sz="4" w:space="0" w:color="auto"/>
              <w:left w:val="dotted" w:sz="4" w:space="0" w:color="auto"/>
              <w:bottom w:val="dotted" w:sz="4" w:space="0" w:color="auto"/>
              <w:right w:val="single" w:sz="6" w:space="0" w:color="000000"/>
            </w:tcBorders>
          </w:tcPr>
          <w:p w14:paraId="6EC08480" w14:textId="77777777" w:rsidR="00CD47BE" w:rsidRPr="00D806EE" w:rsidRDefault="00CD47BE">
            <w:pPr>
              <w:spacing w:line="290" w:lineRule="atLeast"/>
            </w:pPr>
          </w:p>
        </w:tc>
      </w:tr>
      <w:tr w:rsidR="00CD47BE" w:rsidRPr="00D806EE" w14:paraId="3F579464" w14:textId="77777777" w:rsidTr="00DC176B">
        <w:trPr>
          <w:trHeight w:val="340"/>
        </w:trPr>
        <w:tc>
          <w:tcPr>
            <w:tcW w:w="510" w:type="dxa"/>
            <w:vMerge/>
            <w:tcBorders>
              <w:left w:val="single" w:sz="6" w:space="0" w:color="000000"/>
              <w:bottom w:val="single" w:sz="4" w:space="0" w:color="auto"/>
              <w:right w:val="dotted" w:sz="4" w:space="0" w:color="auto"/>
            </w:tcBorders>
          </w:tcPr>
          <w:p w14:paraId="4D459C36" w14:textId="77777777" w:rsidR="00CD47BE" w:rsidRPr="00D806EE" w:rsidRDefault="00CD47BE">
            <w:pPr>
              <w:spacing w:line="290" w:lineRule="atLeast"/>
              <w:jc w:val="center"/>
            </w:pPr>
          </w:p>
        </w:tc>
        <w:tc>
          <w:tcPr>
            <w:tcW w:w="2245" w:type="dxa"/>
            <w:tcBorders>
              <w:top w:val="dotted" w:sz="4" w:space="0" w:color="auto"/>
              <w:left w:val="dotted" w:sz="4" w:space="0" w:color="auto"/>
              <w:bottom w:val="single" w:sz="4" w:space="0" w:color="auto"/>
              <w:right w:val="dotted" w:sz="4" w:space="0" w:color="auto"/>
            </w:tcBorders>
            <w:vAlign w:val="center"/>
          </w:tcPr>
          <w:p w14:paraId="0286A5C7" w14:textId="77777777" w:rsidR="008A65CC" w:rsidRDefault="008A65CC" w:rsidP="008A65CC">
            <w:pPr>
              <w:spacing w:line="290" w:lineRule="atLeast"/>
              <w:jc w:val="distribute"/>
            </w:pPr>
            <w:r>
              <w:rPr>
                <w:rFonts w:hint="eastAsia"/>
              </w:rPr>
              <w:t>セキュリティ認証</w:t>
            </w:r>
          </w:p>
          <w:p w14:paraId="029274D3" w14:textId="77777777" w:rsidR="00CD47BE" w:rsidRPr="00D806EE" w:rsidRDefault="008A65CC" w:rsidP="008A65CC">
            <w:pPr>
              <w:spacing w:line="290" w:lineRule="atLeast"/>
              <w:jc w:val="distribute"/>
            </w:pPr>
            <w:r>
              <w:rPr>
                <w:rFonts w:hint="eastAsia"/>
              </w:rPr>
              <w:t>（種類と番号）</w:t>
            </w:r>
          </w:p>
        </w:tc>
        <w:tc>
          <w:tcPr>
            <w:tcW w:w="6946" w:type="dxa"/>
            <w:tcBorders>
              <w:top w:val="dotted" w:sz="4" w:space="0" w:color="auto"/>
              <w:left w:val="dotted" w:sz="4" w:space="0" w:color="auto"/>
              <w:bottom w:val="single" w:sz="4" w:space="0" w:color="auto"/>
              <w:right w:val="single" w:sz="6" w:space="0" w:color="000000"/>
            </w:tcBorders>
          </w:tcPr>
          <w:p w14:paraId="4798789A" w14:textId="77777777" w:rsidR="00CD47BE" w:rsidRPr="00D806EE" w:rsidRDefault="00CD47BE">
            <w:pPr>
              <w:spacing w:line="290" w:lineRule="atLeast"/>
            </w:pPr>
          </w:p>
        </w:tc>
      </w:tr>
      <w:tr w:rsidR="00CD47BE" w:rsidRPr="00D806EE" w14:paraId="26B81741" w14:textId="77777777" w:rsidTr="00DC176B">
        <w:trPr>
          <w:trHeight w:val="680"/>
        </w:trPr>
        <w:tc>
          <w:tcPr>
            <w:tcW w:w="510" w:type="dxa"/>
            <w:vMerge w:val="restart"/>
            <w:tcBorders>
              <w:top w:val="single" w:sz="4" w:space="0" w:color="auto"/>
              <w:left w:val="single" w:sz="6" w:space="0" w:color="000000"/>
              <w:bottom w:val="dotted" w:sz="4" w:space="0" w:color="auto"/>
              <w:right w:val="dotted" w:sz="4" w:space="0" w:color="auto"/>
            </w:tcBorders>
          </w:tcPr>
          <w:p w14:paraId="1DE49A78" w14:textId="77777777" w:rsidR="00CD47BE" w:rsidRPr="00D806EE" w:rsidRDefault="00CD47BE">
            <w:pPr>
              <w:spacing w:line="290" w:lineRule="atLeast"/>
              <w:jc w:val="center"/>
            </w:pPr>
            <w:r w:rsidRPr="00D806EE">
              <w:rPr>
                <w:rFonts w:hint="eastAsia"/>
              </w:rPr>
              <w:t>３</w:t>
            </w:r>
          </w:p>
        </w:tc>
        <w:tc>
          <w:tcPr>
            <w:tcW w:w="2245" w:type="dxa"/>
            <w:tcBorders>
              <w:top w:val="single" w:sz="4" w:space="0" w:color="auto"/>
              <w:left w:val="dotted" w:sz="4" w:space="0" w:color="auto"/>
              <w:bottom w:val="dotted" w:sz="4" w:space="0" w:color="auto"/>
              <w:right w:val="dotted" w:sz="4" w:space="0" w:color="auto"/>
            </w:tcBorders>
            <w:vAlign w:val="center"/>
          </w:tcPr>
          <w:p w14:paraId="6606B4C6" w14:textId="77777777" w:rsidR="00CD47BE" w:rsidRPr="00D806EE" w:rsidRDefault="00CD47BE">
            <w:pPr>
              <w:spacing w:line="290" w:lineRule="atLeast"/>
              <w:jc w:val="distribute"/>
            </w:pPr>
            <w:r w:rsidRPr="00D806EE">
              <w:rPr>
                <w:rFonts w:hint="eastAsia"/>
              </w:rPr>
              <w:t>所在地</w:t>
            </w:r>
          </w:p>
        </w:tc>
        <w:tc>
          <w:tcPr>
            <w:tcW w:w="6946" w:type="dxa"/>
            <w:tcBorders>
              <w:top w:val="single" w:sz="4" w:space="0" w:color="auto"/>
              <w:left w:val="dotted" w:sz="4" w:space="0" w:color="auto"/>
              <w:bottom w:val="dotted" w:sz="4" w:space="0" w:color="auto"/>
              <w:right w:val="single" w:sz="6" w:space="0" w:color="000000"/>
            </w:tcBorders>
          </w:tcPr>
          <w:p w14:paraId="2A51FF33" w14:textId="77777777" w:rsidR="00CD47BE" w:rsidRPr="00D806EE" w:rsidRDefault="00CD47BE">
            <w:pPr>
              <w:spacing w:line="290" w:lineRule="atLeast"/>
            </w:pPr>
            <w:r w:rsidRPr="00D806EE">
              <w:rPr>
                <w:rFonts w:hint="eastAsia"/>
              </w:rPr>
              <w:t>〒</w:t>
            </w:r>
          </w:p>
        </w:tc>
      </w:tr>
      <w:tr w:rsidR="00CD47BE" w:rsidRPr="00D806EE" w14:paraId="7E088B5D" w14:textId="77777777" w:rsidTr="00DC176B">
        <w:trPr>
          <w:trHeight w:val="340"/>
        </w:trPr>
        <w:tc>
          <w:tcPr>
            <w:tcW w:w="510" w:type="dxa"/>
            <w:vMerge/>
            <w:tcBorders>
              <w:top w:val="dotted" w:sz="4" w:space="0" w:color="auto"/>
              <w:left w:val="single" w:sz="6" w:space="0" w:color="000000"/>
              <w:bottom w:val="dotted" w:sz="4" w:space="0" w:color="auto"/>
              <w:right w:val="dotted" w:sz="4" w:space="0" w:color="auto"/>
            </w:tcBorders>
          </w:tcPr>
          <w:p w14:paraId="7F60D647" w14:textId="77777777" w:rsidR="00CD47BE" w:rsidRPr="00D806EE" w:rsidRDefault="00CD47BE">
            <w:pPr>
              <w:spacing w:line="290" w:lineRule="atLeast"/>
            </w:pPr>
          </w:p>
        </w:tc>
        <w:tc>
          <w:tcPr>
            <w:tcW w:w="2245" w:type="dxa"/>
            <w:tcBorders>
              <w:top w:val="dotted" w:sz="4" w:space="0" w:color="auto"/>
              <w:left w:val="dotted" w:sz="4" w:space="0" w:color="auto"/>
              <w:bottom w:val="dotted" w:sz="4" w:space="0" w:color="auto"/>
              <w:right w:val="dotted" w:sz="4" w:space="0" w:color="auto"/>
            </w:tcBorders>
            <w:vAlign w:val="center"/>
          </w:tcPr>
          <w:p w14:paraId="41094E70" w14:textId="77777777" w:rsidR="00CD47BE" w:rsidRPr="00D806EE" w:rsidRDefault="00CD47BE">
            <w:pPr>
              <w:spacing w:line="290" w:lineRule="atLeast"/>
              <w:jc w:val="distribute"/>
            </w:pPr>
            <w:r w:rsidRPr="00D806EE">
              <w:rPr>
                <w:rFonts w:hint="eastAsia"/>
              </w:rPr>
              <w:t>商号</w:t>
            </w:r>
          </w:p>
        </w:tc>
        <w:tc>
          <w:tcPr>
            <w:tcW w:w="6946" w:type="dxa"/>
            <w:tcBorders>
              <w:top w:val="dotted" w:sz="4" w:space="0" w:color="auto"/>
              <w:left w:val="dotted" w:sz="4" w:space="0" w:color="auto"/>
              <w:bottom w:val="dotted" w:sz="4" w:space="0" w:color="auto"/>
              <w:right w:val="single" w:sz="6" w:space="0" w:color="000000"/>
            </w:tcBorders>
          </w:tcPr>
          <w:p w14:paraId="1D130737" w14:textId="77777777" w:rsidR="00CD47BE" w:rsidRPr="00D806EE" w:rsidRDefault="00CD47BE">
            <w:pPr>
              <w:spacing w:line="290" w:lineRule="atLeast"/>
            </w:pPr>
          </w:p>
        </w:tc>
      </w:tr>
      <w:tr w:rsidR="00CD47BE" w:rsidRPr="00D806EE" w14:paraId="45C2D18A" w14:textId="77777777" w:rsidTr="00DC176B">
        <w:trPr>
          <w:trHeight w:val="340"/>
        </w:trPr>
        <w:tc>
          <w:tcPr>
            <w:tcW w:w="510" w:type="dxa"/>
            <w:vMerge/>
            <w:tcBorders>
              <w:top w:val="dotted" w:sz="4" w:space="0" w:color="auto"/>
              <w:left w:val="single" w:sz="6" w:space="0" w:color="000000"/>
              <w:bottom w:val="dotted" w:sz="4" w:space="0" w:color="auto"/>
              <w:right w:val="dotted" w:sz="4" w:space="0" w:color="auto"/>
            </w:tcBorders>
          </w:tcPr>
          <w:p w14:paraId="28D76C71" w14:textId="77777777" w:rsidR="00CD47BE" w:rsidRPr="00D806EE" w:rsidRDefault="00CD47BE">
            <w:pPr>
              <w:spacing w:line="290" w:lineRule="atLeast"/>
            </w:pPr>
          </w:p>
        </w:tc>
        <w:tc>
          <w:tcPr>
            <w:tcW w:w="2245" w:type="dxa"/>
            <w:tcBorders>
              <w:top w:val="dotted" w:sz="4" w:space="0" w:color="auto"/>
              <w:left w:val="dotted" w:sz="4" w:space="0" w:color="auto"/>
              <w:bottom w:val="dotted" w:sz="4" w:space="0" w:color="auto"/>
              <w:right w:val="dotted" w:sz="4" w:space="0" w:color="auto"/>
            </w:tcBorders>
            <w:vAlign w:val="center"/>
          </w:tcPr>
          <w:p w14:paraId="6B67F60D" w14:textId="77777777" w:rsidR="00CD47BE" w:rsidRPr="00D806EE" w:rsidRDefault="00CD47BE">
            <w:pPr>
              <w:spacing w:line="290" w:lineRule="atLeast"/>
              <w:jc w:val="distribute"/>
            </w:pPr>
            <w:r w:rsidRPr="00D806EE">
              <w:rPr>
                <w:rFonts w:hint="eastAsia"/>
              </w:rPr>
              <w:t>代表者氏名</w:t>
            </w:r>
          </w:p>
        </w:tc>
        <w:tc>
          <w:tcPr>
            <w:tcW w:w="6946" w:type="dxa"/>
            <w:tcBorders>
              <w:top w:val="dotted" w:sz="4" w:space="0" w:color="auto"/>
              <w:left w:val="dotted" w:sz="4" w:space="0" w:color="auto"/>
              <w:bottom w:val="dotted" w:sz="4" w:space="0" w:color="auto"/>
              <w:right w:val="single" w:sz="6" w:space="0" w:color="000000"/>
            </w:tcBorders>
          </w:tcPr>
          <w:p w14:paraId="0E574A1C" w14:textId="77777777" w:rsidR="00CD47BE" w:rsidRPr="00D806EE" w:rsidRDefault="00CD47BE">
            <w:pPr>
              <w:spacing w:line="290" w:lineRule="atLeast"/>
            </w:pPr>
          </w:p>
        </w:tc>
      </w:tr>
      <w:tr w:rsidR="00CD47BE" w:rsidRPr="00D806EE" w14:paraId="355C23EE" w14:textId="77777777" w:rsidTr="00DC176B">
        <w:trPr>
          <w:trHeight w:val="340"/>
        </w:trPr>
        <w:tc>
          <w:tcPr>
            <w:tcW w:w="510" w:type="dxa"/>
            <w:vMerge/>
            <w:tcBorders>
              <w:top w:val="dotted" w:sz="4" w:space="0" w:color="auto"/>
              <w:left w:val="single" w:sz="6" w:space="0" w:color="000000"/>
              <w:bottom w:val="dotted" w:sz="4" w:space="0" w:color="auto"/>
              <w:right w:val="dotted" w:sz="4" w:space="0" w:color="auto"/>
            </w:tcBorders>
          </w:tcPr>
          <w:p w14:paraId="5DED6BE7" w14:textId="77777777" w:rsidR="00CD47BE" w:rsidRPr="00D806EE" w:rsidRDefault="00CD47BE">
            <w:pPr>
              <w:spacing w:line="290" w:lineRule="atLeast"/>
            </w:pPr>
          </w:p>
        </w:tc>
        <w:tc>
          <w:tcPr>
            <w:tcW w:w="2245" w:type="dxa"/>
            <w:tcBorders>
              <w:top w:val="dotted" w:sz="4" w:space="0" w:color="auto"/>
              <w:left w:val="dotted" w:sz="4" w:space="0" w:color="auto"/>
              <w:bottom w:val="dotted" w:sz="4" w:space="0" w:color="auto"/>
              <w:right w:val="dotted" w:sz="4" w:space="0" w:color="auto"/>
            </w:tcBorders>
            <w:vAlign w:val="center"/>
          </w:tcPr>
          <w:p w14:paraId="785175C6" w14:textId="77777777" w:rsidR="00CD47BE" w:rsidRPr="00D806EE" w:rsidRDefault="00CD47BE">
            <w:pPr>
              <w:spacing w:line="290" w:lineRule="atLeast"/>
              <w:jc w:val="distribute"/>
            </w:pPr>
            <w:r w:rsidRPr="00D806EE">
              <w:rPr>
                <w:rFonts w:hint="eastAsia"/>
              </w:rPr>
              <w:t>電話番号</w:t>
            </w:r>
          </w:p>
        </w:tc>
        <w:tc>
          <w:tcPr>
            <w:tcW w:w="6946" w:type="dxa"/>
            <w:tcBorders>
              <w:top w:val="dotted" w:sz="4" w:space="0" w:color="auto"/>
              <w:left w:val="dotted" w:sz="4" w:space="0" w:color="auto"/>
              <w:bottom w:val="dotted" w:sz="4" w:space="0" w:color="auto"/>
              <w:right w:val="single" w:sz="6" w:space="0" w:color="000000"/>
            </w:tcBorders>
          </w:tcPr>
          <w:p w14:paraId="68202C9B" w14:textId="77777777" w:rsidR="00CD47BE" w:rsidRPr="00D806EE" w:rsidRDefault="00CD47BE">
            <w:pPr>
              <w:spacing w:line="290" w:lineRule="atLeast"/>
            </w:pPr>
          </w:p>
        </w:tc>
      </w:tr>
      <w:tr w:rsidR="00CD47BE" w:rsidRPr="00D806EE" w14:paraId="389AE123" w14:textId="77777777" w:rsidTr="00DC176B">
        <w:trPr>
          <w:trHeight w:val="340"/>
        </w:trPr>
        <w:tc>
          <w:tcPr>
            <w:tcW w:w="510" w:type="dxa"/>
            <w:vMerge/>
            <w:tcBorders>
              <w:top w:val="dotted" w:sz="4" w:space="0" w:color="auto"/>
              <w:left w:val="single" w:sz="6" w:space="0" w:color="000000"/>
              <w:bottom w:val="single" w:sz="4" w:space="0" w:color="auto"/>
              <w:right w:val="dotted" w:sz="4" w:space="0" w:color="auto"/>
            </w:tcBorders>
          </w:tcPr>
          <w:p w14:paraId="2ADB3156" w14:textId="77777777" w:rsidR="00CD47BE" w:rsidRPr="00D806EE" w:rsidRDefault="00CD47BE">
            <w:pPr>
              <w:spacing w:line="290" w:lineRule="atLeast"/>
            </w:pPr>
          </w:p>
        </w:tc>
        <w:tc>
          <w:tcPr>
            <w:tcW w:w="2245" w:type="dxa"/>
            <w:tcBorders>
              <w:top w:val="dotted" w:sz="4" w:space="0" w:color="auto"/>
              <w:left w:val="dotted" w:sz="4" w:space="0" w:color="auto"/>
              <w:bottom w:val="dotted" w:sz="4" w:space="0" w:color="auto"/>
              <w:right w:val="dotted" w:sz="4" w:space="0" w:color="auto"/>
            </w:tcBorders>
            <w:vAlign w:val="center"/>
          </w:tcPr>
          <w:p w14:paraId="36007BD9" w14:textId="77777777" w:rsidR="00CD47BE" w:rsidRPr="00D806EE" w:rsidRDefault="008A65CC">
            <w:pPr>
              <w:spacing w:line="290" w:lineRule="atLeast"/>
              <w:jc w:val="distribute"/>
            </w:pPr>
            <w:r w:rsidRPr="005D10E6">
              <w:rPr>
                <w:rFonts w:hint="eastAsia"/>
                <w:spacing w:val="99"/>
                <w:fitText w:val="1992" w:id="995408129"/>
              </w:rPr>
              <w:t>再委託内</w:t>
            </w:r>
            <w:r w:rsidRPr="005D10E6">
              <w:rPr>
                <w:rFonts w:hint="eastAsia"/>
                <w:fitText w:val="1992" w:id="995408129"/>
              </w:rPr>
              <w:t>容</w:t>
            </w:r>
          </w:p>
        </w:tc>
        <w:tc>
          <w:tcPr>
            <w:tcW w:w="6946" w:type="dxa"/>
            <w:tcBorders>
              <w:top w:val="dotted" w:sz="4" w:space="0" w:color="auto"/>
              <w:left w:val="dotted" w:sz="4" w:space="0" w:color="auto"/>
              <w:bottom w:val="dotted" w:sz="4" w:space="0" w:color="auto"/>
              <w:right w:val="single" w:sz="6" w:space="0" w:color="000000"/>
            </w:tcBorders>
          </w:tcPr>
          <w:p w14:paraId="4B9BF1DF" w14:textId="77777777" w:rsidR="00CD47BE" w:rsidRPr="00D806EE" w:rsidRDefault="00CD47BE">
            <w:pPr>
              <w:spacing w:line="290" w:lineRule="atLeast"/>
            </w:pPr>
          </w:p>
        </w:tc>
      </w:tr>
      <w:tr w:rsidR="008A65CC" w:rsidRPr="00D806EE" w14:paraId="2475A4BE" w14:textId="77777777" w:rsidTr="00DC176B">
        <w:trPr>
          <w:trHeight w:val="340"/>
        </w:trPr>
        <w:tc>
          <w:tcPr>
            <w:tcW w:w="510" w:type="dxa"/>
            <w:vMerge/>
            <w:tcBorders>
              <w:left w:val="single" w:sz="6" w:space="0" w:color="000000"/>
              <w:bottom w:val="single" w:sz="4" w:space="0" w:color="auto"/>
              <w:right w:val="dotted" w:sz="4" w:space="0" w:color="auto"/>
            </w:tcBorders>
          </w:tcPr>
          <w:p w14:paraId="28BBCF7D" w14:textId="77777777" w:rsidR="008A65CC" w:rsidRPr="00D806EE" w:rsidRDefault="008A65CC">
            <w:pPr>
              <w:spacing w:line="290" w:lineRule="atLeast"/>
            </w:pPr>
          </w:p>
        </w:tc>
        <w:tc>
          <w:tcPr>
            <w:tcW w:w="2245" w:type="dxa"/>
            <w:tcBorders>
              <w:top w:val="dotted" w:sz="4" w:space="0" w:color="auto"/>
              <w:left w:val="dotted" w:sz="4" w:space="0" w:color="auto"/>
              <w:bottom w:val="single" w:sz="4" w:space="0" w:color="auto"/>
              <w:right w:val="dotted" w:sz="4" w:space="0" w:color="auto"/>
            </w:tcBorders>
            <w:vAlign w:val="center"/>
          </w:tcPr>
          <w:p w14:paraId="4813A4BC" w14:textId="77777777" w:rsidR="008A65CC" w:rsidRDefault="008A65CC" w:rsidP="00B71800">
            <w:pPr>
              <w:spacing w:line="290" w:lineRule="atLeast"/>
              <w:jc w:val="distribute"/>
            </w:pPr>
            <w:r>
              <w:rPr>
                <w:rFonts w:hint="eastAsia"/>
              </w:rPr>
              <w:t>セキュリティ認証</w:t>
            </w:r>
          </w:p>
          <w:p w14:paraId="34A38E39" w14:textId="77777777" w:rsidR="008A65CC" w:rsidRPr="00D806EE" w:rsidRDefault="008A65CC" w:rsidP="00B71800">
            <w:pPr>
              <w:spacing w:line="290" w:lineRule="atLeast"/>
              <w:jc w:val="distribute"/>
            </w:pPr>
            <w:r>
              <w:rPr>
                <w:rFonts w:hint="eastAsia"/>
              </w:rPr>
              <w:t>（種類と番号）</w:t>
            </w:r>
          </w:p>
        </w:tc>
        <w:tc>
          <w:tcPr>
            <w:tcW w:w="6946" w:type="dxa"/>
            <w:tcBorders>
              <w:top w:val="dotted" w:sz="4" w:space="0" w:color="auto"/>
              <w:left w:val="dotted" w:sz="4" w:space="0" w:color="auto"/>
              <w:bottom w:val="single" w:sz="4" w:space="0" w:color="auto"/>
              <w:right w:val="single" w:sz="6" w:space="0" w:color="000000"/>
            </w:tcBorders>
          </w:tcPr>
          <w:p w14:paraId="0193F6F4" w14:textId="77777777" w:rsidR="008A65CC" w:rsidRPr="00D806EE" w:rsidRDefault="008A65CC">
            <w:pPr>
              <w:spacing w:line="290" w:lineRule="atLeast"/>
            </w:pPr>
          </w:p>
        </w:tc>
      </w:tr>
    </w:tbl>
    <w:p w14:paraId="503DC60B" w14:textId="77777777" w:rsidR="00CD47BE" w:rsidRPr="00D806EE" w:rsidRDefault="00CD47BE">
      <w:r w:rsidRPr="00D806EE">
        <w:rPr>
          <w:rFonts w:hint="eastAsia"/>
        </w:rPr>
        <w:t xml:space="preserve">　※　役割業務内容は、できる限り詳細にわかりやすく記載すること。</w:t>
      </w:r>
    </w:p>
    <w:p w14:paraId="6CE3821A" w14:textId="77777777" w:rsidR="00CD47BE" w:rsidRPr="00D806EE" w:rsidRDefault="00CD47BE">
      <w:r w:rsidRPr="00D806EE">
        <w:rPr>
          <w:rFonts w:hint="eastAsia"/>
        </w:rPr>
        <w:t xml:space="preserve">　※　用紙が不足する場合は、適宜用紙ならびに枠を追加すること。</w:t>
      </w:r>
    </w:p>
    <w:p w14:paraId="6F030964" w14:textId="77777777" w:rsidR="00BC4918" w:rsidRPr="00D806EE" w:rsidRDefault="00BC4918"/>
    <w:p w14:paraId="628C3B89" w14:textId="77777777" w:rsidR="008A65CC" w:rsidRPr="00D806EE" w:rsidRDefault="008A65CC" w:rsidP="00BB4026">
      <w:pPr>
        <w:spacing w:line="240" w:lineRule="exact"/>
        <w:rPr>
          <w:rFonts w:cs="MS-PMincho"/>
        </w:rPr>
      </w:pPr>
    </w:p>
    <w:sectPr w:rsidR="008A65CC" w:rsidRPr="00D806EE"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2513" w14:textId="77777777" w:rsidR="00DC176B" w:rsidRDefault="00DC176B" w:rsidP="009C7B3D">
      <w:r>
        <w:separator/>
      </w:r>
    </w:p>
  </w:endnote>
  <w:endnote w:type="continuationSeparator" w:id="0">
    <w:p w14:paraId="2DDA9821" w14:textId="77777777" w:rsidR="00DC176B" w:rsidRDefault="00DC176B"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F3146" w14:textId="77777777" w:rsidR="00DC176B" w:rsidRDefault="00DC176B" w:rsidP="009C7B3D">
      <w:r>
        <w:separator/>
      </w:r>
    </w:p>
  </w:footnote>
  <w:footnote w:type="continuationSeparator" w:id="0">
    <w:p w14:paraId="293C896A" w14:textId="77777777" w:rsidR="00DC176B" w:rsidRDefault="00DC176B"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76483339">
    <w:abstractNumId w:val="2"/>
  </w:num>
  <w:num w:numId="2" w16cid:durableId="2147161442">
    <w:abstractNumId w:val="1"/>
  </w:num>
  <w:num w:numId="3" w16cid:durableId="1229918929">
    <w:abstractNumId w:val="0"/>
  </w:num>
  <w:num w:numId="4" w16cid:durableId="1616326802">
    <w:abstractNumId w:val="4"/>
  </w:num>
  <w:num w:numId="5" w16cid:durableId="1618292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1C8"/>
    <w:rsid w:val="00004A33"/>
    <w:rsid w:val="000068F7"/>
    <w:rsid w:val="000177BF"/>
    <w:rsid w:val="0002795E"/>
    <w:rsid w:val="00033161"/>
    <w:rsid w:val="000337E7"/>
    <w:rsid w:val="00035EF6"/>
    <w:rsid w:val="0004354E"/>
    <w:rsid w:val="00043630"/>
    <w:rsid w:val="00053472"/>
    <w:rsid w:val="00054123"/>
    <w:rsid w:val="00060EBB"/>
    <w:rsid w:val="00064B3E"/>
    <w:rsid w:val="0008330C"/>
    <w:rsid w:val="000844A5"/>
    <w:rsid w:val="00095692"/>
    <w:rsid w:val="0009751A"/>
    <w:rsid w:val="000A35E4"/>
    <w:rsid w:val="000A5884"/>
    <w:rsid w:val="000B29C9"/>
    <w:rsid w:val="000B63FE"/>
    <w:rsid w:val="000E2F11"/>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E2C7C"/>
    <w:rsid w:val="001F2F4A"/>
    <w:rsid w:val="001F6EE8"/>
    <w:rsid w:val="00216CAB"/>
    <w:rsid w:val="00220643"/>
    <w:rsid w:val="00226F70"/>
    <w:rsid w:val="00235FEF"/>
    <w:rsid w:val="00246992"/>
    <w:rsid w:val="00255C79"/>
    <w:rsid w:val="00260BE0"/>
    <w:rsid w:val="00266EB0"/>
    <w:rsid w:val="00275B4D"/>
    <w:rsid w:val="002946A7"/>
    <w:rsid w:val="0029611F"/>
    <w:rsid w:val="002A3BFA"/>
    <w:rsid w:val="002B37D2"/>
    <w:rsid w:val="002B712D"/>
    <w:rsid w:val="002C2CE6"/>
    <w:rsid w:val="002C761D"/>
    <w:rsid w:val="002D6AF6"/>
    <w:rsid w:val="002E22D9"/>
    <w:rsid w:val="002F2392"/>
    <w:rsid w:val="0030044A"/>
    <w:rsid w:val="00300C75"/>
    <w:rsid w:val="003133FA"/>
    <w:rsid w:val="00324C66"/>
    <w:rsid w:val="00327F51"/>
    <w:rsid w:val="00335D52"/>
    <w:rsid w:val="0034539D"/>
    <w:rsid w:val="0035338D"/>
    <w:rsid w:val="003577DC"/>
    <w:rsid w:val="00385039"/>
    <w:rsid w:val="00392508"/>
    <w:rsid w:val="003B7B0F"/>
    <w:rsid w:val="003C1FF4"/>
    <w:rsid w:val="003C6C26"/>
    <w:rsid w:val="003E4633"/>
    <w:rsid w:val="003E7F7F"/>
    <w:rsid w:val="003F2A3B"/>
    <w:rsid w:val="003F358B"/>
    <w:rsid w:val="004010D8"/>
    <w:rsid w:val="00401281"/>
    <w:rsid w:val="004021D1"/>
    <w:rsid w:val="0042581F"/>
    <w:rsid w:val="00430CB2"/>
    <w:rsid w:val="00431B09"/>
    <w:rsid w:val="00433D83"/>
    <w:rsid w:val="004379C8"/>
    <w:rsid w:val="0045012D"/>
    <w:rsid w:val="004528F5"/>
    <w:rsid w:val="00461101"/>
    <w:rsid w:val="00474826"/>
    <w:rsid w:val="00476CB0"/>
    <w:rsid w:val="00480434"/>
    <w:rsid w:val="004830CC"/>
    <w:rsid w:val="00487FA6"/>
    <w:rsid w:val="00497082"/>
    <w:rsid w:val="004A02EA"/>
    <w:rsid w:val="004B191D"/>
    <w:rsid w:val="004D20BC"/>
    <w:rsid w:val="004D40B8"/>
    <w:rsid w:val="004D722C"/>
    <w:rsid w:val="004D7A90"/>
    <w:rsid w:val="004E35FA"/>
    <w:rsid w:val="004E7AD6"/>
    <w:rsid w:val="00511044"/>
    <w:rsid w:val="00512CDC"/>
    <w:rsid w:val="0051427A"/>
    <w:rsid w:val="00521514"/>
    <w:rsid w:val="00531D83"/>
    <w:rsid w:val="00536ABB"/>
    <w:rsid w:val="00536BBC"/>
    <w:rsid w:val="00537581"/>
    <w:rsid w:val="005455A9"/>
    <w:rsid w:val="00547B5D"/>
    <w:rsid w:val="0057796F"/>
    <w:rsid w:val="00581147"/>
    <w:rsid w:val="00585DFE"/>
    <w:rsid w:val="00586399"/>
    <w:rsid w:val="005A09D2"/>
    <w:rsid w:val="005A3A80"/>
    <w:rsid w:val="005A667E"/>
    <w:rsid w:val="005A6CA9"/>
    <w:rsid w:val="005A7CC8"/>
    <w:rsid w:val="005C403C"/>
    <w:rsid w:val="005C456F"/>
    <w:rsid w:val="005D10E6"/>
    <w:rsid w:val="005D2E2C"/>
    <w:rsid w:val="005E0453"/>
    <w:rsid w:val="005E196E"/>
    <w:rsid w:val="005F469D"/>
    <w:rsid w:val="006016D9"/>
    <w:rsid w:val="00602CAC"/>
    <w:rsid w:val="00625679"/>
    <w:rsid w:val="006329A2"/>
    <w:rsid w:val="00634B38"/>
    <w:rsid w:val="006502E1"/>
    <w:rsid w:val="00663E38"/>
    <w:rsid w:val="00674B13"/>
    <w:rsid w:val="00676B26"/>
    <w:rsid w:val="00680479"/>
    <w:rsid w:val="006A351D"/>
    <w:rsid w:val="006B3BDA"/>
    <w:rsid w:val="006B5180"/>
    <w:rsid w:val="006B6F97"/>
    <w:rsid w:val="006B7DF9"/>
    <w:rsid w:val="006C05C9"/>
    <w:rsid w:val="006C56E1"/>
    <w:rsid w:val="006F3BC7"/>
    <w:rsid w:val="006F467E"/>
    <w:rsid w:val="007014AA"/>
    <w:rsid w:val="00711D4C"/>
    <w:rsid w:val="00712651"/>
    <w:rsid w:val="00712C8B"/>
    <w:rsid w:val="007269BB"/>
    <w:rsid w:val="0074622D"/>
    <w:rsid w:val="00755106"/>
    <w:rsid w:val="00760CA4"/>
    <w:rsid w:val="0078228B"/>
    <w:rsid w:val="007846E5"/>
    <w:rsid w:val="00791472"/>
    <w:rsid w:val="007A004B"/>
    <w:rsid w:val="007A2E3D"/>
    <w:rsid w:val="007A6AAD"/>
    <w:rsid w:val="007B0870"/>
    <w:rsid w:val="007C3CDE"/>
    <w:rsid w:val="007E2B83"/>
    <w:rsid w:val="007F63DA"/>
    <w:rsid w:val="0080609D"/>
    <w:rsid w:val="008121F7"/>
    <w:rsid w:val="008147C3"/>
    <w:rsid w:val="00824B98"/>
    <w:rsid w:val="00825A99"/>
    <w:rsid w:val="00834132"/>
    <w:rsid w:val="008412F9"/>
    <w:rsid w:val="008431B7"/>
    <w:rsid w:val="00847A70"/>
    <w:rsid w:val="00862CD5"/>
    <w:rsid w:val="008850AC"/>
    <w:rsid w:val="00885E93"/>
    <w:rsid w:val="00890432"/>
    <w:rsid w:val="00890C02"/>
    <w:rsid w:val="008957E7"/>
    <w:rsid w:val="00895FAB"/>
    <w:rsid w:val="008A65CC"/>
    <w:rsid w:val="008A6EEA"/>
    <w:rsid w:val="008C6F91"/>
    <w:rsid w:val="008D331F"/>
    <w:rsid w:val="009003E5"/>
    <w:rsid w:val="00903002"/>
    <w:rsid w:val="009135A2"/>
    <w:rsid w:val="00914482"/>
    <w:rsid w:val="00951015"/>
    <w:rsid w:val="00967A1C"/>
    <w:rsid w:val="0097302D"/>
    <w:rsid w:val="009B0D26"/>
    <w:rsid w:val="009C7B3D"/>
    <w:rsid w:val="009D069E"/>
    <w:rsid w:val="009F087C"/>
    <w:rsid w:val="009F22E0"/>
    <w:rsid w:val="009F2812"/>
    <w:rsid w:val="009F661D"/>
    <w:rsid w:val="00A014BA"/>
    <w:rsid w:val="00A04633"/>
    <w:rsid w:val="00A05FB6"/>
    <w:rsid w:val="00A1289B"/>
    <w:rsid w:val="00A34083"/>
    <w:rsid w:val="00A360FB"/>
    <w:rsid w:val="00A51D17"/>
    <w:rsid w:val="00A54560"/>
    <w:rsid w:val="00A563D0"/>
    <w:rsid w:val="00A572EB"/>
    <w:rsid w:val="00A57FE3"/>
    <w:rsid w:val="00A61B47"/>
    <w:rsid w:val="00A71CB9"/>
    <w:rsid w:val="00A80DFB"/>
    <w:rsid w:val="00AB7028"/>
    <w:rsid w:val="00AC101E"/>
    <w:rsid w:val="00AD3B73"/>
    <w:rsid w:val="00AE01DD"/>
    <w:rsid w:val="00AE74A9"/>
    <w:rsid w:val="00AF607A"/>
    <w:rsid w:val="00B01604"/>
    <w:rsid w:val="00B02E49"/>
    <w:rsid w:val="00B040F4"/>
    <w:rsid w:val="00B05CC2"/>
    <w:rsid w:val="00B0708E"/>
    <w:rsid w:val="00B16055"/>
    <w:rsid w:val="00B56CAB"/>
    <w:rsid w:val="00B67572"/>
    <w:rsid w:val="00B755BB"/>
    <w:rsid w:val="00B823DE"/>
    <w:rsid w:val="00BB2CD6"/>
    <w:rsid w:val="00BB2D28"/>
    <w:rsid w:val="00BB4026"/>
    <w:rsid w:val="00BB43ED"/>
    <w:rsid w:val="00BB4FF7"/>
    <w:rsid w:val="00BC06B8"/>
    <w:rsid w:val="00BC4918"/>
    <w:rsid w:val="00BD383D"/>
    <w:rsid w:val="00BE0BA6"/>
    <w:rsid w:val="00BE78AD"/>
    <w:rsid w:val="00C12A5C"/>
    <w:rsid w:val="00C12BA2"/>
    <w:rsid w:val="00C14546"/>
    <w:rsid w:val="00C15E38"/>
    <w:rsid w:val="00C2196A"/>
    <w:rsid w:val="00C23A5E"/>
    <w:rsid w:val="00C25228"/>
    <w:rsid w:val="00C31CE1"/>
    <w:rsid w:val="00C51E4B"/>
    <w:rsid w:val="00C60356"/>
    <w:rsid w:val="00C604CF"/>
    <w:rsid w:val="00C60929"/>
    <w:rsid w:val="00C71BD0"/>
    <w:rsid w:val="00C73808"/>
    <w:rsid w:val="00C73A6F"/>
    <w:rsid w:val="00C9614F"/>
    <w:rsid w:val="00CA7E92"/>
    <w:rsid w:val="00CB0704"/>
    <w:rsid w:val="00CB2D07"/>
    <w:rsid w:val="00CB397A"/>
    <w:rsid w:val="00CC19B8"/>
    <w:rsid w:val="00CD07EC"/>
    <w:rsid w:val="00CD33ED"/>
    <w:rsid w:val="00CD47BE"/>
    <w:rsid w:val="00CD5E96"/>
    <w:rsid w:val="00CE2192"/>
    <w:rsid w:val="00CE3262"/>
    <w:rsid w:val="00CE333D"/>
    <w:rsid w:val="00CF010E"/>
    <w:rsid w:val="00CF1AD5"/>
    <w:rsid w:val="00CF6BB7"/>
    <w:rsid w:val="00CF7767"/>
    <w:rsid w:val="00CF791B"/>
    <w:rsid w:val="00D104AA"/>
    <w:rsid w:val="00D128C0"/>
    <w:rsid w:val="00D13267"/>
    <w:rsid w:val="00D1369D"/>
    <w:rsid w:val="00D20ECC"/>
    <w:rsid w:val="00D2219B"/>
    <w:rsid w:val="00D30619"/>
    <w:rsid w:val="00D31812"/>
    <w:rsid w:val="00D457B2"/>
    <w:rsid w:val="00D45AAD"/>
    <w:rsid w:val="00D55AA5"/>
    <w:rsid w:val="00D806EE"/>
    <w:rsid w:val="00D83A9E"/>
    <w:rsid w:val="00D85351"/>
    <w:rsid w:val="00D9541F"/>
    <w:rsid w:val="00DB6A08"/>
    <w:rsid w:val="00DC176B"/>
    <w:rsid w:val="00DC49B1"/>
    <w:rsid w:val="00DD1294"/>
    <w:rsid w:val="00DD7F26"/>
    <w:rsid w:val="00DE051B"/>
    <w:rsid w:val="00DE1338"/>
    <w:rsid w:val="00DE18D6"/>
    <w:rsid w:val="00DE65C1"/>
    <w:rsid w:val="00DE66CF"/>
    <w:rsid w:val="00E0026A"/>
    <w:rsid w:val="00E22D61"/>
    <w:rsid w:val="00E2770A"/>
    <w:rsid w:val="00E30966"/>
    <w:rsid w:val="00E326C9"/>
    <w:rsid w:val="00E56F38"/>
    <w:rsid w:val="00E57577"/>
    <w:rsid w:val="00E615B2"/>
    <w:rsid w:val="00E63335"/>
    <w:rsid w:val="00E76C62"/>
    <w:rsid w:val="00E83F5A"/>
    <w:rsid w:val="00E87035"/>
    <w:rsid w:val="00E9296C"/>
    <w:rsid w:val="00EA335C"/>
    <w:rsid w:val="00EA6D2D"/>
    <w:rsid w:val="00EB2C65"/>
    <w:rsid w:val="00EB32E8"/>
    <w:rsid w:val="00EB4CDA"/>
    <w:rsid w:val="00EC3DF4"/>
    <w:rsid w:val="00EC6433"/>
    <w:rsid w:val="00EE74F6"/>
    <w:rsid w:val="00EF52AE"/>
    <w:rsid w:val="00F07113"/>
    <w:rsid w:val="00F105A8"/>
    <w:rsid w:val="00F174C2"/>
    <w:rsid w:val="00F204B5"/>
    <w:rsid w:val="00F34190"/>
    <w:rsid w:val="00F44DE8"/>
    <w:rsid w:val="00F51D08"/>
    <w:rsid w:val="00F56344"/>
    <w:rsid w:val="00F5644F"/>
    <w:rsid w:val="00F566E5"/>
    <w:rsid w:val="00F712B9"/>
    <w:rsid w:val="00F7322B"/>
    <w:rsid w:val="00F77C16"/>
    <w:rsid w:val="00F912DF"/>
    <w:rsid w:val="00FA0066"/>
    <w:rsid w:val="00FB5B8E"/>
    <w:rsid w:val="00FC447D"/>
    <w:rsid w:val="00FC461B"/>
    <w:rsid w:val="00FE20AD"/>
    <w:rsid w:val="00FE3BF7"/>
    <w:rsid w:val="00FE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206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929"/>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B0D26"/>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38833-9643-4525-8233-6820BF87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2025-05-15T23:00:00Z</dcterms:created>
  <dcterms:modified xsi:type="dcterms:W3CDTF">2025-05-15T23:00:00Z</dcterms:modified>
</cp:coreProperties>
</file>