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4356C7" w14:textId="330AABE7" w:rsidR="00CD47BE" w:rsidRPr="00D806EE" w:rsidRDefault="004D7A90" w:rsidP="00461101">
      <w:bookmarkStart w:id="0" w:name="_Toc434941338"/>
      <w:r>
        <w:rPr>
          <w:rFonts w:cs="MS-PMincho" w:hint="eastAsia"/>
        </w:rPr>
        <w:t>（</w:t>
      </w:r>
      <w:r w:rsidR="00CD47BE" w:rsidRPr="00D806EE">
        <w:rPr>
          <w:rFonts w:cs="MS-PMincho" w:hint="eastAsia"/>
        </w:rPr>
        <w:t>様式第</w:t>
      </w:r>
      <w:r w:rsidR="008E29BA">
        <w:rPr>
          <w:rFonts w:cs="MS-PMincho" w:hint="eastAsia"/>
        </w:rPr>
        <w:t>６</w:t>
      </w:r>
      <w:r>
        <w:rPr>
          <w:rFonts w:cs="MS-PMincho" w:hint="eastAsia"/>
        </w:rPr>
        <w:t>）</w:t>
      </w:r>
      <w:bookmarkEnd w:id="0"/>
    </w:p>
    <w:p w14:paraId="6B64D17A" w14:textId="77777777" w:rsidR="00CD47BE" w:rsidRPr="00D806EE" w:rsidRDefault="00CD47BE">
      <w:pPr>
        <w:autoSpaceDE w:val="0"/>
        <w:autoSpaceDN w:val="0"/>
        <w:adjustRightInd w:val="0"/>
        <w:jc w:val="left"/>
        <w:rPr>
          <w:rFonts w:cs="MS-PMincho"/>
        </w:rPr>
      </w:pPr>
    </w:p>
    <w:p w14:paraId="15C53693" w14:textId="77777777" w:rsidR="00CD47BE" w:rsidRPr="00D806EE" w:rsidRDefault="00D7052C">
      <w:pPr>
        <w:autoSpaceDE w:val="0"/>
        <w:autoSpaceDN w:val="0"/>
        <w:adjustRightInd w:val="0"/>
        <w:spacing w:line="312" w:lineRule="auto"/>
        <w:jc w:val="center"/>
        <w:rPr>
          <w:rFonts w:cs="MS-PGothic"/>
        </w:rPr>
      </w:pPr>
      <w:r>
        <w:rPr>
          <w:rFonts w:cs="MS-PGothic" w:hint="eastAsia"/>
        </w:rPr>
        <w:t>機 密 保 持 確 認</w:t>
      </w:r>
      <w:r w:rsidR="00CD47BE" w:rsidRPr="00D806EE">
        <w:rPr>
          <w:rFonts w:cs="MS-PGothic" w:hint="eastAsia"/>
        </w:rPr>
        <w:t xml:space="preserve"> 書</w:t>
      </w:r>
    </w:p>
    <w:p w14:paraId="49CB659E" w14:textId="77777777" w:rsidR="00CD47BE" w:rsidRPr="00D806EE" w:rsidRDefault="00CD47BE">
      <w:pPr>
        <w:autoSpaceDE w:val="0"/>
        <w:autoSpaceDN w:val="0"/>
        <w:adjustRightInd w:val="0"/>
        <w:spacing w:line="312" w:lineRule="auto"/>
        <w:jc w:val="center"/>
        <w:rPr>
          <w:rFonts w:cs="MS-PGothic"/>
        </w:rPr>
      </w:pPr>
    </w:p>
    <w:p w14:paraId="1B062B6D" w14:textId="06AA65E7" w:rsidR="00CD47BE" w:rsidRPr="00D806EE" w:rsidRDefault="000E3547">
      <w:pPr>
        <w:autoSpaceDE w:val="0"/>
        <w:autoSpaceDN w:val="0"/>
        <w:adjustRightInd w:val="0"/>
        <w:spacing w:line="312" w:lineRule="auto"/>
        <w:jc w:val="right"/>
        <w:rPr>
          <w:rFonts w:cs="MS-PMincho"/>
        </w:rPr>
      </w:pPr>
      <w:r>
        <w:rPr>
          <w:rFonts w:cs="MS-PMincho" w:hint="eastAsia"/>
        </w:rPr>
        <w:t>令和</w:t>
      </w:r>
      <w:r w:rsidR="00CD47BE" w:rsidRPr="00D806EE">
        <w:rPr>
          <w:rFonts w:cs="MS-PMincho" w:hint="eastAsia"/>
        </w:rPr>
        <w:t xml:space="preserve">　　年　　月　　日</w:t>
      </w:r>
    </w:p>
    <w:p w14:paraId="56BCC3F2" w14:textId="77777777" w:rsidR="00D7052C" w:rsidRDefault="00D7052C">
      <w:pPr>
        <w:autoSpaceDE w:val="0"/>
        <w:autoSpaceDN w:val="0"/>
        <w:adjustRightInd w:val="0"/>
        <w:spacing w:line="312" w:lineRule="auto"/>
        <w:jc w:val="left"/>
        <w:rPr>
          <w:rFonts w:cs="MS-PMincho"/>
        </w:rPr>
      </w:pPr>
    </w:p>
    <w:p w14:paraId="22B60278" w14:textId="77777777" w:rsidR="00D7052C" w:rsidRDefault="00D7052C">
      <w:pPr>
        <w:autoSpaceDE w:val="0"/>
        <w:autoSpaceDN w:val="0"/>
        <w:adjustRightInd w:val="0"/>
        <w:spacing w:line="312" w:lineRule="auto"/>
        <w:jc w:val="left"/>
        <w:rPr>
          <w:rFonts w:cs="MS-PMincho"/>
        </w:rPr>
      </w:pPr>
    </w:p>
    <w:p w14:paraId="3B896A1E" w14:textId="76068BF5" w:rsidR="00CD47BE" w:rsidRPr="00D806EE" w:rsidRDefault="00CD47BE">
      <w:pPr>
        <w:autoSpaceDE w:val="0"/>
        <w:autoSpaceDN w:val="0"/>
        <w:adjustRightInd w:val="0"/>
        <w:spacing w:line="312" w:lineRule="auto"/>
        <w:jc w:val="left"/>
        <w:rPr>
          <w:rFonts w:cs="MS-PMincho"/>
        </w:rPr>
      </w:pPr>
      <w:r w:rsidRPr="00D806EE">
        <w:rPr>
          <w:rFonts w:cs="MS-PMincho" w:hint="eastAsia"/>
        </w:rPr>
        <w:t xml:space="preserve">　</w:t>
      </w:r>
      <w:r w:rsidR="00EE55CE">
        <w:rPr>
          <w:rFonts w:cs="MS-PMincho" w:hint="eastAsia"/>
        </w:rPr>
        <w:t>（あて先）</w:t>
      </w:r>
      <w:r w:rsidR="000844A5">
        <w:rPr>
          <w:rFonts w:cs="MS-PMincho" w:hint="eastAsia"/>
        </w:rPr>
        <w:t>北本市</w:t>
      </w:r>
      <w:r w:rsidR="007846E5" w:rsidRPr="00D806EE">
        <w:rPr>
          <w:rFonts w:cs="MS-PMincho" w:hint="eastAsia"/>
        </w:rPr>
        <w:t>長</w:t>
      </w:r>
    </w:p>
    <w:p w14:paraId="21B8E767" w14:textId="77777777" w:rsidR="00CD47BE" w:rsidRDefault="00CD47BE">
      <w:pPr>
        <w:autoSpaceDE w:val="0"/>
        <w:autoSpaceDN w:val="0"/>
        <w:adjustRightInd w:val="0"/>
        <w:spacing w:line="312" w:lineRule="auto"/>
        <w:jc w:val="left"/>
        <w:rPr>
          <w:rFonts w:cs="MS-PMincho"/>
        </w:rPr>
      </w:pPr>
    </w:p>
    <w:p w14:paraId="4D92207A" w14:textId="77777777" w:rsidR="00D7052C" w:rsidRPr="00D806EE" w:rsidRDefault="00D7052C">
      <w:pPr>
        <w:autoSpaceDE w:val="0"/>
        <w:autoSpaceDN w:val="0"/>
        <w:adjustRightInd w:val="0"/>
        <w:spacing w:line="312" w:lineRule="auto"/>
        <w:jc w:val="left"/>
        <w:rPr>
          <w:rFonts w:cs="MS-PMincho"/>
        </w:rPr>
      </w:pPr>
    </w:p>
    <w:p w14:paraId="79F4BBCA"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所在地</w:t>
      </w:r>
    </w:p>
    <w:p w14:paraId="3CD51B8F"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商号又は名称</w:t>
      </w:r>
    </w:p>
    <w:p w14:paraId="568F1B6F"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代表者名</w:t>
      </w:r>
      <w:r w:rsidRPr="00D806EE">
        <w:rPr>
          <w:rFonts w:cs="MS-PMincho"/>
        </w:rPr>
        <w:t>(</w:t>
      </w:r>
      <w:r w:rsidRPr="00D806EE">
        <w:rPr>
          <w:rFonts w:cs="MS-PMincho" w:hint="eastAsia"/>
        </w:rPr>
        <w:t>職・氏名</w:t>
      </w:r>
      <w:r w:rsidRPr="00D806EE">
        <w:rPr>
          <w:rFonts w:cs="MS-PMincho"/>
        </w:rPr>
        <w:t>)</w:t>
      </w:r>
      <w:r w:rsidRPr="00D806EE">
        <w:rPr>
          <w:rFonts w:cs="MS-PMincho" w:hint="eastAsia"/>
        </w:rPr>
        <w:t xml:space="preserve">　　　　　　　　　　　　　　</w:t>
      </w:r>
      <w:r w:rsidR="003E18C6" w:rsidRPr="00D806EE">
        <w:rPr>
          <w:rFonts w:cs="MS-PMincho"/>
        </w:rPr>
        <w:fldChar w:fldCharType="begin"/>
      </w:r>
      <w:r w:rsidRPr="00D806EE">
        <w:rPr>
          <w:rFonts w:cs="MS-PMincho"/>
        </w:rPr>
        <w:instrText xml:space="preserve"> </w:instrText>
      </w:r>
      <w:r w:rsidRPr="00D806EE">
        <w:rPr>
          <w:rFonts w:cs="MS-PMincho" w:hint="eastAsia"/>
        </w:rPr>
        <w:instrText>eq \o\ac(○,</w:instrText>
      </w:r>
      <w:r w:rsidRPr="00D806EE">
        <w:rPr>
          <w:rFonts w:cs="MS-PMincho" w:hint="eastAsia"/>
          <w:position w:val="2"/>
          <w:sz w:val="16"/>
        </w:rPr>
        <w:instrText>印</w:instrText>
      </w:r>
      <w:r w:rsidRPr="00D806EE">
        <w:rPr>
          <w:rFonts w:cs="MS-PMincho" w:hint="eastAsia"/>
        </w:rPr>
        <w:instrText>)</w:instrText>
      </w:r>
      <w:r w:rsidR="003E18C6" w:rsidRPr="00D806EE">
        <w:rPr>
          <w:rFonts w:cs="MS-PMincho"/>
        </w:rPr>
        <w:fldChar w:fldCharType="end"/>
      </w:r>
    </w:p>
    <w:p w14:paraId="4B1C4D09" w14:textId="77777777" w:rsidR="00CD47BE" w:rsidRDefault="00CD47BE">
      <w:pPr>
        <w:autoSpaceDE w:val="0"/>
        <w:autoSpaceDN w:val="0"/>
        <w:adjustRightInd w:val="0"/>
        <w:spacing w:line="312" w:lineRule="auto"/>
        <w:jc w:val="left"/>
        <w:rPr>
          <w:rFonts w:cs="MS-PMincho"/>
        </w:rPr>
      </w:pPr>
    </w:p>
    <w:p w14:paraId="17C438B3" w14:textId="77777777" w:rsidR="00D7052C" w:rsidRPr="00D806EE" w:rsidRDefault="00D7052C">
      <w:pPr>
        <w:autoSpaceDE w:val="0"/>
        <w:autoSpaceDN w:val="0"/>
        <w:adjustRightInd w:val="0"/>
        <w:spacing w:line="312" w:lineRule="auto"/>
        <w:jc w:val="left"/>
        <w:rPr>
          <w:rFonts w:cs="MS-PMincho"/>
        </w:rPr>
      </w:pPr>
    </w:p>
    <w:p w14:paraId="5DBFEA1E" w14:textId="77777777" w:rsidR="00CD47BE" w:rsidRPr="00D806EE" w:rsidRDefault="00CD47BE">
      <w:pPr>
        <w:autoSpaceDE w:val="0"/>
        <w:autoSpaceDN w:val="0"/>
        <w:adjustRightInd w:val="0"/>
        <w:spacing w:line="312" w:lineRule="auto"/>
        <w:ind w:firstLineChars="100" w:firstLine="249"/>
        <w:jc w:val="left"/>
        <w:rPr>
          <w:rFonts w:cs="MS-PGothic"/>
        </w:rPr>
      </w:pPr>
      <w:r w:rsidRPr="00D806EE">
        <w:rPr>
          <w:rFonts w:cs="MS-PGothic" w:hint="eastAsia"/>
        </w:rPr>
        <w:t>「</w:t>
      </w:r>
      <w:r w:rsidR="00A075E3">
        <w:rPr>
          <w:rFonts w:cs="MS-PGothic" w:hint="eastAsia"/>
        </w:rPr>
        <w:t>電算区画入退室管理システム更新事業に係る導入及び運用保守業務委託</w:t>
      </w:r>
      <w:r w:rsidRPr="00D806EE">
        <w:rPr>
          <w:rFonts w:cs="MS-PMincho" w:hint="eastAsia"/>
        </w:rPr>
        <w:t>」について、</w:t>
      </w:r>
      <w:r w:rsidR="00D7052C" w:rsidRPr="00D806EE">
        <w:rPr>
          <w:rFonts w:hint="eastAsia"/>
        </w:rPr>
        <w:t>本</w:t>
      </w:r>
      <w:r w:rsidR="00D7052C">
        <w:rPr>
          <w:rFonts w:hint="eastAsia"/>
        </w:rPr>
        <w:t>市</w:t>
      </w:r>
      <w:r w:rsidR="00D7052C" w:rsidRPr="00D806EE">
        <w:rPr>
          <w:rFonts w:hint="eastAsia"/>
        </w:rPr>
        <w:t>から提供された機密扱いの情報については、以下のとおり取り扱うことを確認します。</w:t>
      </w:r>
    </w:p>
    <w:p w14:paraId="2685587E" w14:textId="77777777" w:rsidR="00CD47BE" w:rsidRPr="000844A5" w:rsidRDefault="00CD47BE">
      <w:pPr>
        <w:autoSpaceDE w:val="0"/>
        <w:autoSpaceDN w:val="0"/>
        <w:adjustRightInd w:val="0"/>
        <w:spacing w:line="312" w:lineRule="auto"/>
        <w:jc w:val="left"/>
        <w:rPr>
          <w:rFonts w:cs="MS-PMincho"/>
        </w:rPr>
      </w:pPr>
    </w:p>
    <w:p w14:paraId="64A09A36" w14:textId="77777777" w:rsidR="00D7052C" w:rsidRPr="00D806EE" w:rsidRDefault="00D7052C" w:rsidP="00D7052C">
      <w:pPr>
        <w:autoSpaceDE w:val="0"/>
        <w:autoSpaceDN w:val="0"/>
        <w:adjustRightInd w:val="0"/>
        <w:spacing w:line="520" w:lineRule="exact"/>
        <w:ind w:firstLineChars="100" w:firstLine="249"/>
      </w:pPr>
      <w:r w:rsidRPr="00D806EE">
        <w:rPr>
          <w:rFonts w:hint="eastAsia"/>
        </w:rPr>
        <w:t>① 開示された情報は、提案応募の目的以外には利用しない。</w:t>
      </w:r>
    </w:p>
    <w:p w14:paraId="0048EB8D" w14:textId="77777777" w:rsidR="00D7052C" w:rsidRPr="00D806EE" w:rsidRDefault="00D7052C" w:rsidP="00D7052C">
      <w:pPr>
        <w:autoSpaceDE w:val="0"/>
        <w:autoSpaceDN w:val="0"/>
        <w:adjustRightInd w:val="0"/>
        <w:spacing w:line="520" w:lineRule="exact"/>
        <w:ind w:firstLineChars="100" w:firstLine="249"/>
      </w:pPr>
      <w:r w:rsidRPr="00D806EE">
        <w:rPr>
          <w:rFonts w:hint="eastAsia"/>
        </w:rPr>
        <w:t>② 開示された情報の取扱いに関しては、最新の注意を払い厳重に管理する。</w:t>
      </w:r>
    </w:p>
    <w:p w14:paraId="08814336" w14:textId="1FD06C4D" w:rsidR="00D7052C" w:rsidRPr="00D806EE" w:rsidRDefault="00D7052C" w:rsidP="00D7052C">
      <w:pPr>
        <w:autoSpaceDE w:val="0"/>
        <w:autoSpaceDN w:val="0"/>
        <w:adjustRightInd w:val="0"/>
        <w:spacing w:line="520" w:lineRule="exact"/>
        <w:ind w:firstLineChars="100" w:firstLine="249"/>
      </w:pPr>
      <w:r w:rsidRPr="00D806EE">
        <w:rPr>
          <w:rFonts w:hint="eastAsia"/>
        </w:rPr>
        <w:t>③ プロポーザル終了時には、</w:t>
      </w:r>
      <w:r w:rsidR="00713C9D">
        <w:rPr>
          <w:rFonts w:hint="eastAsia"/>
        </w:rPr>
        <w:t>全</w:t>
      </w:r>
      <w:r w:rsidRPr="00D806EE">
        <w:rPr>
          <w:rFonts w:hint="eastAsia"/>
        </w:rPr>
        <w:t>ての開示情報を廃棄する。</w:t>
      </w:r>
    </w:p>
    <w:p w14:paraId="61FC30EE" w14:textId="69EE5A69" w:rsidR="00D7052C" w:rsidRPr="00D806EE" w:rsidRDefault="00D7052C" w:rsidP="00D7052C">
      <w:pPr>
        <w:autoSpaceDE w:val="0"/>
        <w:autoSpaceDN w:val="0"/>
        <w:adjustRightInd w:val="0"/>
        <w:spacing w:line="520" w:lineRule="exact"/>
        <w:ind w:firstLineChars="100" w:firstLine="249"/>
      </w:pPr>
      <w:r w:rsidRPr="00D806EE">
        <w:rPr>
          <w:rFonts w:hint="eastAsia"/>
        </w:rPr>
        <w:t xml:space="preserve">④ </w:t>
      </w:r>
      <w:r w:rsidR="004F482F">
        <w:rPr>
          <w:rFonts w:hint="eastAsia"/>
        </w:rPr>
        <w:t>個人情報の保護に関する法律</w:t>
      </w:r>
      <w:r w:rsidRPr="00D806EE">
        <w:rPr>
          <w:rFonts w:hint="eastAsia"/>
        </w:rPr>
        <w:t>ほか関係法令を遵守する。</w:t>
      </w:r>
    </w:p>
    <w:p w14:paraId="22EDF92A" w14:textId="77777777" w:rsidR="00D7052C" w:rsidRDefault="00D7052C" w:rsidP="00D7052C">
      <w:pPr>
        <w:autoSpaceDE w:val="0"/>
        <w:autoSpaceDN w:val="0"/>
        <w:adjustRightInd w:val="0"/>
        <w:spacing w:line="520" w:lineRule="exact"/>
        <w:ind w:leftChars="100" w:left="374" w:hangingChars="50" w:hanging="125"/>
        <w:rPr>
          <w:rFonts w:cs="MS-PMincho"/>
        </w:rPr>
      </w:pPr>
      <w:r w:rsidRPr="00D806EE">
        <w:rPr>
          <w:rFonts w:hint="eastAsia"/>
        </w:rPr>
        <w:t>⑤ 開示された情報について、提案者の責により損害が生じた場合は、賠償責任を負う。</w:t>
      </w:r>
      <w:r>
        <w:rPr>
          <w:rFonts w:cs="MS-PMincho"/>
        </w:rPr>
        <w:t xml:space="preserve"> </w:t>
      </w:r>
    </w:p>
    <w:p w14:paraId="1E7C7B3B" w14:textId="77777777" w:rsidR="00CD47BE" w:rsidRPr="00D806EE" w:rsidRDefault="00511044">
      <w:pPr>
        <w:autoSpaceDE w:val="0"/>
        <w:autoSpaceDN w:val="0"/>
        <w:adjustRightInd w:val="0"/>
        <w:spacing w:line="312" w:lineRule="auto"/>
        <w:ind w:leftChars="100" w:left="249"/>
        <w:jc w:val="left"/>
        <w:rPr>
          <w:rFonts w:cs="MS-PMincho"/>
          <w:b/>
        </w:rPr>
      </w:pPr>
      <w:r w:rsidRPr="00D806EE">
        <w:rPr>
          <w:rFonts w:cs="MS-PMincho" w:hint="eastAsia"/>
        </w:rPr>
        <w:t xml:space="preserve">　　　　　　　　　　　　　　　　　　 </w:t>
      </w:r>
    </w:p>
    <w:p w14:paraId="2890380A" w14:textId="77777777" w:rsidR="00CD47BE" w:rsidRPr="00D806EE" w:rsidRDefault="00CD47BE">
      <w:pPr>
        <w:rPr>
          <w:rFonts w:ascii="ＭＳ Ｐゴシック" w:eastAsia="ＭＳ Ｐゴシック" w:hAnsi="ＭＳ Ｐゴシック"/>
        </w:rPr>
      </w:pPr>
    </w:p>
    <w:sectPr w:rsidR="00CD47BE" w:rsidRPr="00D806EE"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3C24" w14:textId="77777777" w:rsidR="00DC176B" w:rsidRDefault="00DC176B" w:rsidP="009C7B3D">
      <w:r>
        <w:separator/>
      </w:r>
    </w:p>
  </w:endnote>
  <w:endnote w:type="continuationSeparator" w:id="0">
    <w:p w14:paraId="198A5704" w14:textId="77777777" w:rsidR="00DC176B" w:rsidRDefault="00DC176B"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MS-PGothic">
    <w:altName w:val="ＤＦ行書体"/>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9B28D" w14:textId="77777777" w:rsidR="00DC176B" w:rsidRDefault="00DC176B" w:rsidP="009C7B3D">
      <w:r>
        <w:separator/>
      </w:r>
    </w:p>
  </w:footnote>
  <w:footnote w:type="continuationSeparator" w:id="0">
    <w:p w14:paraId="294B4CB3" w14:textId="77777777" w:rsidR="00DC176B" w:rsidRDefault="00DC176B"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300526068">
    <w:abstractNumId w:val="2"/>
  </w:num>
  <w:num w:numId="2" w16cid:durableId="1785610648">
    <w:abstractNumId w:val="1"/>
  </w:num>
  <w:num w:numId="3" w16cid:durableId="347176780">
    <w:abstractNumId w:val="0"/>
  </w:num>
  <w:num w:numId="4" w16cid:durableId="1185098916">
    <w:abstractNumId w:val="4"/>
  </w:num>
  <w:num w:numId="5" w16cid:durableId="1960985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C8"/>
    <w:rsid w:val="000040AC"/>
    <w:rsid w:val="00004A33"/>
    <w:rsid w:val="000068F7"/>
    <w:rsid w:val="000177BF"/>
    <w:rsid w:val="0002795E"/>
    <w:rsid w:val="00033161"/>
    <w:rsid w:val="000337E7"/>
    <w:rsid w:val="00035EF6"/>
    <w:rsid w:val="0004354E"/>
    <w:rsid w:val="00043630"/>
    <w:rsid w:val="00053472"/>
    <w:rsid w:val="00054123"/>
    <w:rsid w:val="00060EBB"/>
    <w:rsid w:val="00064B3E"/>
    <w:rsid w:val="000844A5"/>
    <w:rsid w:val="0009751A"/>
    <w:rsid w:val="000A35E4"/>
    <w:rsid w:val="000A5884"/>
    <w:rsid w:val="000B29C9"/>
    <w:rsid w:val="000B63FE"/>
    <w:rsid w:val="000E2F11"/>
    <w:rsid w:val="000E3547"/>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E2C7C"/>
    <w:rsid w:val="001F2F4A"/>
    <w:rsid w:val="001F6EE8"/>
    <w:rsid w:val="00216CAB"/>
    <w:rsid w:val="00224413"/>
    <w:rsid w:val="00226F70"/>
    <w:rsid w:val="00235FEF"/>
    <w:rsid w:val="00246992"/>
    <w:rsid w:val="00255C79"/>
    <w:rsid w:val="00260BE0"/>
    <w:rsid w:val="00266EB0"/>
    <w:rsid w:val="00275B4D"/>
    <w:rsid w:val="002946A7"/>
    <w:rsid w:val="0029611F"/>
    <w:rsid w:val="002A3BFA"/>
    <w:rsid w:val="002B37D2"/>
    <w:rsid w:val="002B421C"/>
    <w:rsid w:val="002B712D"/>
    <w:rsid w:val="002C2CE6"/>
    <w:rsid w:val="002C761D"/>
    <w:rsid w:val="002D6AF6"/>
    <w:rsid w:val="002E22D9"/>
    <w:rsid w:val="002F2392"/>
    <w:rsid w:val="0030044A"/>
    <w:rsid w:val="003133FA"/>
    <w:rsid w:val="00324C66"/>
    <w:rsid w:val="00327F51"/>
    <w:rsid w:val="00335D52"/>
    <w:rsid w:val="0034539D"/>
    <w:rsid w:val="0035338D"/>
    <w:rsid w:val="003577DC"/>
    <w:rsid w:val="00385039"/>
    <w:rsid w:val="00392508"/>
    <w:rsid w:val="003B7B0F"/>
    <w:rsid w:val="003C1FF4"/>
    <w:rsid w:val="003C6C26"/>
    <w:rsid w:val="003E18C6"/>
    <w:rsid w:val="003E4633"/>
    <w:rsid w:val="003E7F7F"/>
    <w:rsid w:val="003F2A3B"/>
    <w:rsid w:val="003F358B"/>
    <w:rsid w:val="004010D8"/>
    <w:rsid w:val="00401281"/>
    <w:rsid w:val="004021D1"/>
    <w:rsid w:val="0042581F"/>
    <w:rsid w:val="00430CB2"/>
    <w:rsid w:val="00431B09"/>
    <w:rsid w:val="00433D83"/>
    <w:rsid w:val="004379C8"/>
    <w:rsid w:val="0045012D"/>
    <w:rsid w:val="004528F5"/>
    <w:rsid w:val="00461101"/>
    <w:rsid w:val="00474826"/>
    <w:rsid w:val="00476CB0"/>
    <w:rsid w:val="00480434"/>
    <w:rsid w:val="004830CC"/>
    <w:rsid w:val="00487FA6"/>
    <w:rsid w:val="00497082"/>
    <w:rsid w:val="004A02EA"/>
    <w:rsid w:val="004B191D"/>
    <w:rsid w:val="004D20BC"/>
    <w:rsid w:val="004D40B8"/>
    <w:rsid w:val="004D722C"/>
    <w:rsid w:val="004D7A90"/>
    <w:rsid w:val="004E35FA"/>
    <w:rsid w:val="004E7AD6"/>
    <w:rsid w:val="004F482F"/>
    <w:rsid w:val="00511044"/>
    <w:rsid w:val="00512CDC"/>
    <w:rsid w:val="0051427A"/>
    <w:rsid w:val="005172A4"/>
    <w:rsid w:val="00521514"/>
    <w:rsid w:val="00531D83"/>
    <w:rsid w:val="00536ABB"/>
    <w:rsid w:val="00536BBC"/>
    <w:rsid w:val="00537581"/>
    <w:rsid w:val="005455A9"/>
    <w:rsid w:val="00547B5D"/>
    <w:rsid w:val="0057796F"/>
    <w:rsid w:val="00581147"/>
    <w:rsid w:val="00585DFE"/>
    <w:rsid w:val="00586399"/>
    <w:rsid w:val="005A09D2"/>
    <w:rsid w:val="005A667E"/>
    <w:rsid w:val="005A6CA9"/>
    <w:rsid w:val="005A7CC8"/>
    <w:rsid w:val="005C403C"/>
    <w:rsid w:val="005C456F"/>
    <w:rsid w:val="005D2E2C"/>
    <w:rsid w:val="005E0453"/>
    <w:rsid w:val="005E196E"/>
    <w:rsid w:val="005F469D"/>
    <w:rsid w:val="006016D9"/>
    <w:rsid w:val="00602CAC"/>
    <w:rsid w:val="00617963"/>
    <w:rsid w:val="00625679"/>
    <w:rsid w:val="006329A2"/>
    <w:rsid w:val="00634B38"/>
    <w:rsid w:val="006502E1"/>
    <w:rsid w:val="00663E38"/>
    <w:rsid w:val="00674B13"/>
    <w:rsid w:val="00676B26"/>
    <w:rsid w:val="00680479"/>
    <w:rsid w:val="006A351D"/>
    <w:rsid w:val="006B3BDA"/>
    <w:rsid w:val="006B5180"/>
    <w:rsid w:val="006B6F97"/>
    <w:rsid w:val="006B7DF9"/>
    <w:rsid w:val="006C05C9"/>
    <w:rsid w:val="006E64FE"/>
    <w:rsid w:val="006F3BC7"/>
    <w:rsid w:val="006F467E"/>
    <w:rsid w:val="007014AA"/>
    <w:rsid w:val="00711D4C"/>
    <w:rsid w:val="00712651"/>
    <w:rsid w:val="00712C8B"/>
    <w:rsid w:val="00713C9D"/>
    <w:rsid w:val="007269BB"/>
    <w:rsid w:val="0074622D"/>
    <w:rsid w:val="00755106"/>
    <w:rsid w:val="00760CA4"/>
    <w:rsid w:val="0078228B"/>
    <w:rsid w:val="007846E5"/>
    <w:rsid w:val="00791472"/>
    <w:rsid w:val="007A004B"/>
    <w:rsid w:val="007A2E3D"/>
    <w:rsid w:val="007A6AAD"/>
    <w:rsid w:val="007B0870"/>
    <w:rsid w:val="007C3CDE"/>
    <w:rsid w:val="007D5775"/>
    <w:rsid w:val="007E2B83"/>
    <w:rsid w:val="007F511F"/>
    <w:rsid w:val="007F63DA"/>
    <w:rsid w:val="0080609D"/>
    <w:rsid w:val="008121F7"/>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EA"/>
    <w:rsid w:val="008C6F91"/>
    <w:rsid w:val="008D331F"/>
    <w:rsid w:val="008E29BA"/>
    <w:rsid w:val="009003E5"/>
    <w:rsid w:val="00903002"/>
    <w:rsid w:val="009135A2"/>
    <w:rsid w:val="00914482"/>
    <w:rsid w:val="00951015"/>
    <w:rsid w:val="00951835"/>
    <w:rsid w:val="00967A1C"/>
    <w:rsid w:val="0097302D"/>
    <w:rsid w:val="0098685F"/>
    <w:rsid w:val="009C7B3D"/>
    <w:rsid w:val="009D069E"/>
    <w:rsid w:val="009F087C"/>
    <w:rsid w:val="009F22E0"/>
    <w:rsid w:val="009F2812"/>
    <w:rsid w:val="009F661D"/>
    <w:rsid w:val="00A014BA"/>
    <w:rsid w:val="00A01B11"/>
    <w:rsid w:val="00A04633"/>
    <w:rsid w:val="00A05FB6"/>
    <w:rsid w:val="00A075E3"/>
    <w:rsid w:val="00A1289B"/>
    <w:rsid w:val="00A34083"/>
    <w:rsid w:val="00A360FB"/>
    <w:rsid w:val="00A51D17"/>
    <w:rsid w:val="00A54560"/>
    <w:rsid w:val="00A563D0"/>
    <w:rsid w:val="00A572EB"/>
    <w:rsid w:val="00A57FE3"/>
    <w:rsid w:val="00A61B47"/>
    <w:rsid w:val="00A71CB9"/>
    <w:rsid w:val="00A80DFB"/>
    <w:rsid w:val="00AB7028"/>
    <w:rsid w:val="00AC101E"/>
    <w:rsid w:val="00AD3B73"/>
    <w:rsid w:val="00AE01DD"/>
    <w:rsid w:val="00AE74A9"/>
    <w:rsid w:val="00AF4D7E"/>
    <w:rsid w:val="00AF607A"/>
    <w:rsid w:val="00B01604"/>
    <w:rsid w:val="00B02E49"/>
    <w:rsid w:val="00B040F4"/>
    <w:rsid w:val="00B05CC2"/>
    <w:rsid w:val="00B0708E"/>
    <w:rsid w:val="00B16055"/>
    <w:rsid w:val="00B22E3D"/>
    <w:rsid w:val="00B43DCE"/>
    <w:rsid w:val="00B45FB2"/>
    <w:rsid w:val="00B56CAB"/>
    <w:rsid w:val="00B67572"/>
    <w:rsid w:val="00B755BB"/>
    <w:rsid w:val="00B823DE"/>
    <w:rsid w:val="00BB2CD6"/>
    <w:rsid w:val="00BB2D28"/>
    <w:rsid w:val="00BB4026"/>
    <w:rsid w:val="00BB43ED"/>
    <w:rsid w:val="00BB4FF7"/>
    <w:rsid w:val="00BC06B8"/>
    <w:rsid w:val="00BC4918"/>
    <w:rsid w:val="00BD383D"/>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9614F"/>
    <w:rsid w:val="00CA7E92"/>
    <w:rsid w:val="00CB0704"/>
    <w:rsid w:val="00CB2D07"/>
    <w:rsid w:val="00CB397A"/>
    <w:rsid w:val="00CC19B8"/>
    <w:rsid w:val="00CC67B6"/>
    <w:rsid w:val="00CD07EC"/>
    <w:rsid w:val="00CD33ED"/>
    <w:rsid w:val="00CD47BE"/>
    <w:rsid w:val="00CD5E96"/>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7052C"/>
    <w:rsid w:val="00D806EE"/>
    <w:rsid w:val="00D83A9E"/>
    <w:rsid w:val="00D85351"/>
    <w:rsid w:val="00D86B9E"/>
    <w:rsid w:val="00D9541F"/>
    <w:rsid w:val="00DB6A08"/>
    <w:rsid w:val="00DC176B"/>
    <w:rsid w:val="00DC49B1"/>
    <w:rsid w:val="00DD7F26"/>
    <w:rsid w:val="00DE051B"/>
    <w:rsid w:val="00DE1338"/>
    <w:rsid w:val="00DE18D6"/>
    <w:rsid w:val="00DE65C1"/>
    <w:rsid w:val="00DE66CF"/>
    <w:rsid w:val="00E0026A"/>
    <w:rsid w:val="00E22D61"/>
    <w:rsid w:val="00E2770A"/>
    <w:rsid w:val="00E30966"/>
    <w:rsid w:val="00E326C9"/>
    <w:rsid w:val="00E56F38"/>
    <w:rsid w:val="00E57577"/>
    <w:rsid w:val="00E615B2"/>
    <w:rsid w:val="00E63335"/>
    <w:rsid w:val="00E83F5A"/>
    <w:rsid w:val="00E87035"/>
    <w:rsid w:val="00E9296C"/>
    <w:rsid w:val="00EA335C"/>
    <w:rsid w:val="00EA6D2D"/>
    <w:rsid w:val="00EB2C65"/>
    <w:rsid w:val="00EB32E8"/>
    <w:rsid w:val="00EB4CDA"/>
    <w:rsid w:val="00EC3DF4"/>
    <w:rsid w:val="00EC6433"/>
    <w:rsid w:val="00EE55CE"/>
    <w:rsid w:val="00EE74F6"/>
    <w:rsid w:val="00EF52AE"/>
    <w:rsid w:val="00F04213"/>
    <w:rsid w:val="00F07113"/>
    <w:rsid w:val="00F105A8"/>
    <w:rsid w:val="00F174C2"/>
    <w:rsid w:val="00F204B5"/>
    <w:rsid w:val="00F34190"/>
    <w:rsid w:val="00F44DE8"/>
    <w:rsid w:val="00F51D08"/>
    <w:rsid w:val="00F56344"/>
    <w:rsid w:val="00F5644F"/>
    <w:rsid w:val="00F566E5"/>
    <w:rsid w:val="00F712B9"/>
    <w:rsid w:val="00F7322B"/>
    <w:rsid w:val="00F77C16"/>
    <w:rsid w:val="00F912DF"/>
    <w:rsid w:val="00FA0066"/>
    <w:rsid w:val="00FB5B8E"/>
    <w:rsid w:val="00FC447D"/>
    <w:rsid w:val="00FC461B"/>
    <w:rsid w:val="00FE20AD"/>
    <w:rsid w:val="00FE3BF7"/>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4BF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929"/>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E29BA"/>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CADDC-F1EE-4D61-BF02-E7512B7A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2025-05-15T23:01:00Z</dcterms:created>
  <dcterms:modified xsi:type="dcterms:W3CDTF">2025-05-15T23:01:00Z</dcterms:modified>
</cp:coreProperties>
</file>